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558C" w14:textId="77777777" w:rsidR="00831415" w:rsidRPr="00290B10" w:rsidRDefault="00290B10" w:rsidP="00290B10">
      <w:pPr>
        <w:spacing w:before="67"/>
        <w:jc w:val="both"/>
        <w:rPr>
          <w:b/>
          <w:color w:val="55585A"/>
          <w:spacing w:val="1"/>
          <w:sz w:val="22"/>
          <w:szCs w:val="22"/>
        </w:rPr>
      </w:pPr>
      <w:r>
        <w:rPr>
          <w:b/>
          <w:color w:val="55585A"/>
          <w:spacing w:val="1"/>
          <w:sz w:val="22"/>
          <w:szCs w:val="22"/>
        </w:rPr>
        <w:t xml:space="preserve">Mutual </w:t>
      </w:r>
      <w:r w:rsidR="0090271F" w:rsidRPr="00290B10">
        <w:rPr>
          <w:b/>
          <w:color w:val="55585A"/>
          <w:spacing w:val="1"/>
          <w:sz w:val="22"/>
          <w:szCs w:val="22"/>
        </w:rPr>
        <w:t>Confidentiality Agreement</w:t>
      </w:r>
    </w:p>
    <w:p w14:paraId="08D3C8CF" w14:textId="77777777" w:rsidR="00831415" w:rsidRPr="00290B10" w:rsidRDefault="00831415" w:rsidP="00290B10">
      <w:pPr>
        <w:spacing w:before="3" w:line="260" w:lineRule="exact"/>
        <w:jc w:val="both"/>
        <w:rPr>
          <w:sz w:val="22"/>
          <w:szCs w:val="22"/>
        </w:rPr>
      </w:pPr>
    </w:p>
    <w:p w14:paraId="3FCB64B9" w14:textId="551E3EEF" w:rsidR="00831415" w:rsidRPr="00290B10" w:rsidRDefault="0090271F" w:rsidP="00290B10">
      <w:pPr>
        <w:spacing w:line="246" w:lineRule="auto"/>
        <w:ind w:left="108" w:right="-38" w:firstLine="541"/>
        <w:jc w:val="both"/>
        <w:rPr>
          <w:sz w:val="22"/>
          <w:szCs w:val="22"/>
        </w:rPr>
      </w:pPr>
      <w:r w:rsidRPr="00290B10">
        <w:rPr>
          <w:sz w:val="22"/>
          <w:szCs w:val="22"/>
        </w:rPr>
        <w:t>This</w:t>
      </w:r>
      <w:r w:rsidRPr="00290B10">
        <w:rPr>
          <w:spacing w:val="6"/>
          <w:sz w:val="22"/>
          <w:szCs w:val="22"/>
        </w:rPr>
        <w:t xml:space="preserve"> </w:t>
      </w:r>
      <w:r w:rsidRPr="00290B10">
        <w:rPr>
          <w:sz w:val="22"/>
          <w:szCs w:val="22"/>
        </w:rPr>
        <w:t>Con</w:t>
      </w:r>
      <w:r w:rsidRPr="00290B10">
        <w:rPr>
          <w:spacing w:val="-1"/>
          <w:sz w:val="22"/>
          <w:szCs w:val="22"/>
        </w:rPr>
        <w:t>fi</w:t>
      </w:r>
      <w:r w:rsidRPr="00290B10">
        <w:rPr>
          <w:sz w:val="22"/>
          <w:szCs w:val="22"/>
        </w:rPr>
        <w:t>den</w:t>
      </w:r>
      <w:r w:rsidRPr="00290B10">
        <w:rPr>
          <w:spacing w:val="-1"/>
          <w:sz w:val="22"/>
          <w:szCs w:val="22"/>
        </w:rPr>
        <w:t>ti</w:t>
      </w:r>
      <w:r w:rsidRPr="00290B10">
        <w:rPr>
          <w:sz w:val="22"/>
          <w:szCs w:val="22"/>
        </w:rPr>
        <w:t>a</w:t>
      </w:r>
      <w:r w:rsidRPr="00290B10">
        <w:rPr>
          <w:spacing w:val="-1"/>
          <w:sz w:val="22"/>
          <w:szCs w:val="22"/>
        </w:rPr>
        <w:t>lit</w:t>
      </w:r>
      <w:r w:rsidRPr="00290B10">
        <w:rPr>
          <w:sz w:val="22"/>
          <w:szCs w:val="22"/>
        </w:rPr>
        <w:t xml:space="preserve">y </w:t>
      </w:r>
      <w:r w:rsidRPr="00290B10">
        <w:rPr>
          <w:spacing w:val="1"/>
          <w:sz w:val="22"/>
          <w:szCs w:val="22"/>
        </w:rPr>
        <w:t>A</w:t>
      </w:r>
      <w:r w:rsidRPr="00290B10">
        <w:rPr>
          <w:sz w:val="22"/>
          <w:szCs w:val="22"/>
        </w:rPr>
        <w:t>g</w:t>
      </w:r>
      <w:r w:rsidRPr="00290B10">
        <w:rPr>
          <w:spacing w:val="-1"/>
          <w:sz w:val="22"/>
          <w:szCs w:val="22"/>
        </w:rPr>
        <w:t>r</w:t>
      </w:r>
      <w:r w:rsidRPr="00290B10">
        <w:rPr>
          <w:sz w:val="22"/>
          <w:szCs w:val="22"/>
        </w:rPr>
        <w:t>ee</w:t>
      </w:r>
      <w:r w:rsidRPr="00290B10">
        <w:rPr>
          <w:spacing w:val="-4"/>
          <w:sz w:val="22"/>
          <w:szCs w:val="22"/>
        </w:rPr>
        <w:t>m</w:t>
      </w:r>
      <w:r w:rsidRPr="00290B10">
        <w:rPr>
          <w:sz w:val="22"/>
          <w:szCs w:val="22"/>
        </w:rPr>
        <w:t>ent</w:t>
      </w:r>
      <w:r w:rsidRPr="00290B10">
        <w:rPr>
          <w:spacing w:val="3"/>
          <w:sz w:val="22"/>
          <w:szCs w:val="22"/>
        </w:rPr>
        <w:t xml:space="preserve"> </w:t>
      </w:r>
      <w:r w:rsidRPr="00290B10">
        <w:rPr>
          <w:spacing w:val="-1"/>
          <w:sz w:val="22"/>
          <w:szCs w:val="22"/>
        </w:rPr>
        <w:t>(t</w:t>
      </w:r>
      <w:r w:rsidRPr="00290B10">
        <w:rPr>
          <w:sz w:val="22"/>
          <w:szCs w:val="22"/>
        </w:rPr>
        <w:t>h</w:t>
      </w:r>
      <w:r w:rsidRPr="00290B10">
        <w:rPr>
          <w:spacing w:val="-1"/>
          <w:sz w:val="22"/>
          <w:szCs w:val="22"/>
        </w:rPr>
        <w:t>i</w:t>
      </w:r>
      <w:r w:rsidRPr="00290B10">
        <w:rPr>
          <w:sz w:val="22"/>
          <w:szCs w:val="22"/>
        </w:rPr>
        <w:t xml:space="preserve">s </w:t>
      </w:r>
      <w:r w:rsidRPr="00290B10">
        <w:rPr>
          <w:spacing w:val="-2"/>
          <w:sz w:val="22"/>
          <w:szCs w:val="22"/>
        </w:rPr>
        <w:t>"</w:t>
      </w:r>
      <w:r w:rsidRPr="00D113F4">
        <w:rPr>
          <w:b/>
          <w:spacing w:val="1"/>
          <w:sz w:val="22"/>
          <w:szCs w:val="22"/>
        </w:rPr>
        <w:t>A</w:t>
      </w:r>
      <w:r w:rsidRPr="00D113F4">
        <w:rPr>
          <w:b/>
          <w:sz w:val="22"/>
          <w:szCs w:val="22"/>
        </w:rPr>
        <w:t>g</w:t>
      </w:r>
      <w:r w:rsidRPr="00D113F4">
        <w:rPr>
          <w:b/>
          <w:spacing w:val="-1"/>
          <w:sz w:val="22"/>
          <w:szCs w:val="22"/>
        </w:rPr>
        <w:t>r</w:t>
      </w:r>
      <w:r w:rsidRPr="00D113F4">
        <w:rPr>
          <w:b/>
          <w:sz w:val="22"/>
          <w:szCs w:val="22"/>
        </w:rPr>
        <w:t>ee</w:t>
      </w:r>
      <w:r w:rsidRPr="00D113F4">
        <w:rPr>
          <w:b/>
          <w:spacing w:val="-4"/>
          <w:sz w:val="22"/>
          <w:szCs w:val="22"/>
        </w:rPr>
        <w:t>m</w:t>
      </w:r>
      <w:r w:rsidRPr="00D113F4">
        <w:rPr>
          <w:b/>
          <w:sz w:val="22"/>
          <w:szCs w:val="22"/>
        </w:rPr>
        <w:t>en</w:t>
      </w:r>
      <w:r w:rsidRPr="00D113F4">
        <w:rPr>
          <w:b/>
          <w:spacing w:val="-1"/>
          <w:sz w:val="22"/>
          <w:szCs w:val="22"/>
        </w:rPr>
        <w:t>t</w:t>
      </w:r>
      <w:r w:rsidRPr="00290B10">
        <w:rPr>
          <w:spacing w:val="-2"/>
          <w:sz w:val="22"/>
          <w:szCs w:val="22"/>
        </w:rPr>
        <w:t>"</w:t>
      </w:r>
      <w:r w:rsidR="007F411B" w:rsidRPr="00290B10">
        <w:rPr>
          <w:sz w:val="22"/>
          <w:szCs w:val="22"/>
        </w:rPr>
        <w:t>)</w:t>
      </w:r>
      <w:r w:rsidRPr="00290B10">
        <w:rPr>
          <w:spacing w:val="7"/>
          <w:sz w:val="22"/>
          <w:szCs w:val="22"/>
        </w:rPr>
        <w:t xml:space="preserve"> </w:t>
      </w:r>
      <w:r w:rsidR="007F411B" w:rsidRPr="00290B10">
        <w:rPr>
          <w:sz w:val="22"/>
          <w:szCs w:val="22"/>
        </w:rPr>
        <w:t xml:space="preserve">by </w:t>
      </w:r>
      <w:r w:rsidRPr="00290B10">
        <w:rPr>
          <w:sz w:val="22"/>
          <w:szCs w:val="22"/>
        </w:rPr>
        <w:t>and be</w:t>
      </w:r>
      <w:r w:rsidRPr="00290B10">
        <w:rPr>
          <w:spacing w:val="-1"/>
          <w:sz w:val="22"/>
          <w:szCs w:val="22"/>
        </w:rPr>
        <w:t>tw</w:t>
      </w:r>
      <w:r w:rsidRPr="00290B10">
        <w:rPr>
          <w:sz w:val="22"/>
          <w:szCs w:val="22"/>
        </w:rPr>
        <w:t xml:space="preserve">een </w:t>
      </w:r>
      <w:r w:rsidR="000E713E" w:rsidRPr="00290B10">
        <w:rPr>
          <w:sz w:val="22"/>
          <w:szCs w:val="22"/>
        </w:rPr>
        <w:t>Buck Global, LLC</w:t>
      </w:r>
      <w:r w:rsidRPr="00290B10">
        <w:rPr>
          <w:sz w:val="22"/>
          <w:szCs w:val="22"/>
        </w:rPr>
        <w:t xml:space="preserve">, </w:t>
      </w:r>
      <w:r w:rsidRPr="00290B10">
        <w:rPr>
          <w:spacing w:val="-1"/>
          <w:sz w:val="22"/>
          <w:szCs w:val="22"/>
        </w:rPr>
        <w:t>(</w:t>
      </w:r>
      <w:r w:rsidRPr="00290B10">
        <w:rPr>
          <w:spacing w:val="-2"/>
          <w:sz w:val="22"/>
          <w:szCs w:val="22"/>
        </w:rPr>
        <w:t>"</w:t>
      </w:r>
      <w:r w:rsidR="000E713E" w:rsidRPr="008B3E5E">
        <w:rPr>
          <w:b/>
          <w:sz w:val="22"/>
          <w:szCs w:val="22"/>
        </w:rPr>
        <w:t>Buck</w:t>
      </w:r>
      <w:r w:rsidRPr="00290B10">
        <w:rPr>
          <w:spacing w:val="-2"/>
          <w:sz w:val="22"/>
          <w:szCs w:val="22"/>
        </w:rPr>
        <w:t>"</w:t>
      </w:r>
      <w:r w:rsidRPr="00290B10">
        <w:rPr>
          <w:spacing w:val="-1"/>
          <w:sz w:val="22"/>
          <w:szCs w:val="22"/>
        </w:rPr>
        <w:t>)</w:t>
      </w:r>
      <w:r w:rsidR="00A0118D" w:rsidRPr="00290B10">
        <w:rPr>
          <w:spacing w:val="-1"/>
          <w:sz w:val="22"/>
          <w:szCs w:val="22"/>
        </w:rPr>
        <w:t xml:space="preserve"> with offices located at 420 Lexington Avenue, Suite #2220, New York, NY 10170</w:t>
      </w:r>
      <w:r w:rsidRPr="00290B10">
        <w:rPr>
          <w:sz w:val="22"/>
          <w:szCs w:val="22"/>
        </w:rPr>
        <w:t xml:space="preserve">, and  </w:t>
      </w:r>
      <w:r w:rsidR="008B3E5E">
        <w:rPr>
          <w:sz w:val="22"/>
          <w:szCs w:val="22"/>
          <w:u w:val="single" w:color="000000"/>
        </w:rPr>
        <w:t>[BUSINESS NAME]</w:t>
      </w:r>
      <w:r w:rsidRPr="00290B10">
        <w:rPr>
          <w:sz w:val="22"/>
          <w:szCs w:val="22"/>
        </w:rPr>
        <w:t xml:space="preserve">, </w:t>
      </w:r>
      <w:r w:rsidRPr="00290B10">
        <w:rPr>
          <w:spacing w:val="-1"/>
          <w:sz w:val="22"/>
          <w:szCs w:val="22"/>
        </w:rPr>
        <w:t>wit</w:t>
      </w:r>
      <w:r w:rsidRPr="00290B10">
        <w:rPr>
          <w:sz w:val="22"/>
          <w:szCs w:val="22"/>
        </w:rPr>
        <w:t>h o</w:t>
      </w:r>
      <w:r w:rsidRPr="00290B10">
        <w:rPr>
          <w:spacing w:val="-1"/>
          <w:sz w:val="22"/>
          <w:szCs w:val="22"/>
        </w:rPr>
        <w:t>ffi</w:t>
      </w:r>
      <w:r w:rsidRPr="00290B10">
        <w:rPr>
          <w:sz w:val="22"/>
          <w:szCs w:val="22"/>
        </w:rPr>
        <w:t xml:space="preserve">ces </w:t>
      </w:r>
      <w:r w:rsidRPr="00290B10">
        <w:rPr>
          <w:spacing w:val="-1"/>
          <w:sz w:val="22"/>
          <w:szCs w:val="22"/>
        </w:rPr>
        <w:t>l</w:t>
      </w:r>
      <w:r w:rsidRPr="00290B10">
        <w:rPr>
          <w:sz w:val="22"/>
          <w:szCs w:val="22"/>
        </w:rPr>
        <w:t>oca</w:t>
      </w:r>
      <w:r w:rsidRPr="00290B10">
        <w:rPr>
          <w:spacing w:val="-2"/>
          <w:sz w:val="22"/>
          <w:szCs w:val="22"/>
        </w:rPr>
        <w:t>t</w:t>
      </w:r>
      <w:r w:rsidRPr="00290B10">
        <w:rPr>
          <w:sz w:val="22"/>
          <w:szCs w:val="22"/>
        </w:rPr>
        <w:t>ed</w:t>
      </w:r>
      <w:r w:rsidRPr="00290B10">
        <w:rPr>
          <w:spacing w:val="20"/>
          <w:sz w:val="22"/>
          <w:szCs w:val="22"/>
        </w:rPr>
        <w:t xml:space="preserve"> </w:t>
      </w:r>
      <w:r w:rsidRPr="00290B10">
        <w:rPr>
          <w:sz w:val="22"/>
          <w:szCs w:val="22"/>
        </w:rPr>
        <w:t>at</w:t>
      </w:r>
      <w:r w:rsidR="008B3E5E">
        <w:rPr>
          <w:sz w:val="22"/>
          <w:szCs w:val="22"/>
        </w:rPr>
        <w:t xml:space="preserve"> [</w:t>
      </w:r>
      <w:r w:rsidR="008B3E5E" w:rsidRPr="008B3E5E">
        <w:rPr>
          <w:sz w:val="22"/>
          <w:szCs w:val="22"/>
          <w:u w:val="single"/>
        </w:rPr>
        <w:t>BUSINESS ADDRESS</w:t>
      </w:r>
      <w:r w:rsidR="008B3E5E">
        <w:rPr>
          <w:sz w:val="22"/>
          <w:szCs w:val="22"/>
        </w:rPr>
        <w:t>]</w:t>
      </w:r>
      <w:r w:rsidRPr="00290B10">
        <w:rPr>
          <w:sz w:val="22"/>
          <w:szCs w:val="22"/>
        </w:rPr>
        <w:t>,</w:t>
      </w:r>
      <w:r w:rsidRPr="00290B10">
        <w:rPr>
          <w:spacing w:val="20"/>
          <w:sz w:val="22"/>
          <w:szCs w:val="22"/>
        </w:rPr>
        <w:t xml:space="preserve"> </w:t>
      </w:r>
      <w:r w:rsidRPr="00290B10">
        <w:rPr>
          <w:spacing w:val="-1"/>
          <w:sz w:val="22"/>
          <w:szCs w:val="22"/>
        </w:rPr>
        <w:t>f</w:t>
      </w:r>
      <w:r w:rsidRPr="00290B10">
        <w:rPr>
          <w:sz w:val="22"/>
          <w:szCs w:val="22"/>
        </w:rPr>
        <w:t>or</w:t>
      </w:r>
      <w:r w:rsidRPr="00290B10">
        <w:rPr>
          <w:spacing w:val="19"/>
          <w:sz w:val="22"/>
          <w:szCs w:val="22"/>
        </w:rPr>
        <w:t xml:space="preserve"> </w:t>
      </w:r>
      <w:r w:rsidRPr="00290B10">
        <w:rPr>
          <w:spacing w:val="-1"/>
          <w:sz w:val="22"/>
          <w:szCs w:val="22"/>
        </w:rPr>
        <w:t>it</w:t>
      </w:r>
      <w:r w:rsidRPr="00290B10">
        <w:rPr>
          <w:sz w:val="22"/>
          <w:szCs w:val="22"/>
        </w:rPr>
        <w:t>s</w:t>
      </w:r>
      <w:r w:rsidRPr="00290B10">
        <w:rPr>
          <w:spacing w:val="-1"/>
          <w:sz w:val="22"/>
          <w:szCs w:val="22"/>
        </w:rPr>
        <w:t>el</w:t>
      </w:r>
      <w:r w:rsidRPr="00290B10">
        <w:rPr>
          <w:sz w:val="22"/>
          <w:szCs w:val="22"/>
        </w:rPr>
        <w:t>f</w:t>
      </w:r>
      <w:r w:rsidRPr="00290B10">
        <w:rPr>
          <w:spacing w:val="17"/>
          <w:sz w:val="22"/>
          <w:szCs w:val="22"/>
        </w:rPr>
        <w:t xml:space="preserve"> </w:t>
      </w:r>
      <w:r w:rsidRPr="00290B10">
        <w:rPr>
          <w:sz w:val="22"/>
          <w:szCs w:val="22"/>
        </w:rPr>
        <w:t>and</w:t>
      </w:r>
      <w:r w:rsidRPr="00290B10">
        <w:rPr>
          <w:spacing w:val="17"/>
          <w:sz w:val="22"/>
          <w:szCs w:val="22"/>
        </w:rPr>
        <w:t xml:space="preserve"> </w:t>
      </w:r>
      <w:r w:rsidRPr="00290B10">
        <w:rPr>
          <w:sz w:val="22"/>
          <w:szCs w:val="22"/>
        </w:rPr>
        <w:t>on</w:t>
      </w:r>
      <w:r w:rsidRPr="00290B10">
        <w:rPr>
          <w:spacing w:val="17"/>
          <w:sz w:val="22"/>
          <w:szCs w:val="22"/>
        </w:rPr>
        <w:t xml:space="preserve"> </w:t>
      </w:r>
      <w:r w:rsidRPr="00290B10">
        <w:rPr>
          <w:sz w:val="22"/>
          <w:szCs w:val="22"/>
        </w:rPr>
        <w:t>beha</w:t>
      </w:r>
      <w:r w:rsidRPr="00290B10">
        <w:rPr>
          <w:spacing w:val="-2"/>
          <w:sz w:val="22"/>
          <w:szCs w:val="22"/>
        </w:rPr>
        <w:t>l</w:t>
      </w:r>
      <w:r w:rsidRPr="00290B10">
        <w:rPr>
          <w:sz w:val="22"/>
          <w:szCs w:val="22"/>
        </w:rPr>
        <w:t>f of</w:t>
      </w:r>
      <w:r w:rsidRPr="00290B10">
        <w:rPr>
          <w:spacing w:val="3"/>
          <w:sz w:val="22"/>
          <w:szCs w:val="22"/>
        </w:rPr>
        <w:t xml:space="preserve"> </w:t>
      </w:r>
      <w:r w:rsidRPr="00290B10">
        <w:rPr>
          <w:spacing w:val="-1"/>
          <w:sz w:val="22"/>
          <w:szCs w:val="22"/>
        </w:rPr>
        <w:t>it</w:t>
      </w:r>
      <w:r w:rsidRPr="00290B10">
        <w:rPr>
          <w:sz w:val="22"/>
          <w:szCs w:val="22"/>
        </w:rPr>
        <w:t>s</w:t>
      </w:r>
      <w:r w:rsidRPr="00290B10">
        <w:rPr>
          <w:spacing w:val="3"/>
          <w:sz w:val="22"/>
          <w:szCs w:val="22"/>
        </w:rPr>
        <w:t xml:space="preserve"> </w:t>
      </w:r>
      <w:r w:rsidRPr="00290B10">
        <w:rPr>
          <w:sz w:val="22"/>
          <w:szCs w:val="22"/>
        </w:rPr>
        <w:t>sub</w:t>
      </w:r>
      <w:r w:rsidRPr="00290B10">
        <w:rPr>
          <w:spacing w:val="-1"/>
          <w:sz w:val="22"/>
          <w:szCs w:val="22"/>
        </w:rPr>
        <w:t>si</w:t>
      </w:r>
      <w:r w:rsidRPr="00290B10">
        <w:rPr>
          <w:sz w:val="22"/>
          <w:szCs w:val="22"/>
        </w:rPr>
        <w:t>d</w:t>
      </w:r>
      <w:r w:rsidRPr="00290B10">
        <w:rPr>
          <w:spacing w:val="-1"/>
          <w:sz w:val="22"/>
          <w:szCs w:val="22"/>
        </w:rPr>
        <w:t>i</w:t>
      </w:r>
      <w:r w:rsidRPr="00290B10">
        <w:rPr>
          <w:sz w:val="22"/>
          <w:szCs w:val="22"/>
        </w:rPr>
        <w:t>a</w:t>
      </w:r>
      <w:r w:rsidRPr="00290B10">
        <w:rPr>
          <w:spacing w:val="-1"/>
          <w:sz w:val="22"/>
          <w:szCs w:val="22"/>
        </w:rPr>
        <w:t>ri</w:t>
      </w:r>
      <w:r w:rsidRPr="00290B10">
        <w:rPr>
          <w:sz w:val="22"/>
          <w:szCs w:val="22"/>
        </w:rPr>
        <w:t>es</w:t>
      </w:r>
      <w:r w:rsidRPr="00290B10">
        <w:rPr>
          <w:spacing w:val="3"/>
          <w:sz w:val="22"/>
          <w:szCs w:val="22"/>
        </w:rPr>
        <w:t xml:space="preserve"> </w:t>
      </w:r>
      <w:r w:rsidRPr="00290B10">
        <w:rPr>
          <w:sz w:val="22"/>
          <w:szCs w:val="22"/>
        </w:rPr>
        <w:t>and</w:t>
      </w:r>
      <w:r w:rsidRPr="00290B10">
        <w:rPr>
          <w:spacing w:val="3"/>
          <w:sz w:val="22"/>
          <w:szCs w:val="22"/>
        </w:rPr>
        <w:t xml:space="preserve"> </w:t>
      </w:r>
      <w:r w:rsidRPr="00290B10">
        <w:rPr>
          <w:sz w:val="22"/>
          <w:szCs w:val="22"/>
        </w:rPr>
        <w:t>a</w:t>
      </w:r>
      <w:r w:rsidRPr="00290B10">
        <w:rPr>
          <w:spacing w:val="-1"/>
          <w:sz w:val="22"/>
          <w:szCs w:val="22"/>
        </w:rPr>
        <w:t>ffili</w:t>
      </w:r>
      <w:r w:rsidRPr="00290B10">
        <w:rPr>
          <w:sz w:val="22"/>
          <w:szCs w:val="22"/>
        </w:rPr>
        <w:t>a</w:t>
      </w:r>
      <w:r w:rsidRPr="00290B10">
        <w:rPr>
          <w:spacing w:val="-1"/>
          <w:sz w:val="22"/>
          <w:szCs w:val="22"/>
        </w:rPr>
        <w:t>t</w:t>
      </w:r>
      <w:r w:rsidRPr="00290B10">
        <w:rPr>
          <w:sz w:val="22"/>
          <w:szCs w:val="22"/>
        </w:rPr>
        <w:t xml:space="preserve">es </w:t>
      </w:r>
      <w:r w:rsidRPr="00290B10">
        <w:rPr>
          <w:spacing w:val="-1"/>
          <w:sz w:val="22"/>
          <w:szCs w:val="22"/>
        </w:rPr>
        <w:t>(</w:t>
      </w:r>
      <w:r w:rsidRPr="00290B10">
        <w:rPr>
          <w:sz w:val="22"/>
          <w:szCs w:val="22"/>
        </w:rPr>
        <w:t>“</w:t>
      </w:r>
      <w:r w:rsidRPr="008B3E5E">
        <w:rPr>
          <w:b/>
          <w:sz w:val="22"/>
          <w:szCs w:val="22"/>
        </w:rPr>
        <w:t>Co</w:t>
      </w:r>
      <w:r w:rsidRPr="008B3E5E">
        <w:rPr>
          <w:b/>
          <w:spacing w:val="-3"/>
          <w:sz w:val="22"/>
          <w:szCs w:val="22"/>
        </w:rPr>
        <w:t>m</w:t>
      </w:r>
      <w:r w:rsidRPr="008B3E5E">
        <w:rPr>
          <w:b/>
          <w:sz w:val="22"/>
          <w:szCs w:val="22"/>
        </w:rPr>
        <w:t>pan</w:t>
      </w:r>
      <w:r w:rsidRPr="008B3E5E">
        <w:rPr>
          <w:b/>
          <w:spacing w:val="-5"/>
          <w:sz w:val="22"/>
          <w:szCs w:val="22"/>
        </w:rPr>
        <w:t>y</w:t>
      </w:r>
      <w:r w:rsidRPr="00290B10">
        <w:rPr>
          <w:sz w:val="22"/>
          <w:szCs w:val="22"/>
        </w:rPr>
        <w:t>”</w:t>
      </w:r>
      <w:r w:rsidRPr="00290B10">
        <w:rPr>
          <w:spacing w:val="1"/>
          <w:sz w:val="22"/>
          <w:szCs w:val="22"/>
        </w:rPr>
        <w:t xml:space="preserve"> a</w:t>
      </w:r>
      <w:r w:rsidRPr="00290B10">
        <w:rPr>
          <w:sz w:val="22"/>
          <w:szCs w:val="22"/>
        </w:rPr>
        <w:t xml:space="preserve">nd </w:t>
      </w:r>
      <w:r w:rsidRPr="00290B10">
        <w:rPr>
          <w:spacing w:val="-1"/>
          <w:sz w:val="22"/>
          <w:szCs w:val="22"/>
        </w:rPr>
        <w:t>t</w:t>
      </w:r>
      <w:r w:rsidRPr="00290B10">
        <w:rPr>
          <w:sz w:val="22"/>
          <w:szCs w:val="22"/>
        </w:rPr>
        <w:t>oge</w:t>
      </w:r>
      <w:r w:rsidRPr="00290B10">
        <w:rPr>
          <w:spacing w:val="-1"/>
          <w:sz w:val="22"/>
          <w:szCs w:val="22"/>
        </w:rPr>
        <w:t>t</w:t>
      </w:r>
      <w:r w:rsidRPr="00290B10">
        <w:rPr>
          <w:sz w:val="22"/>
          <w:szCs w:val="22"/>
        </w:rPr>
        <w:t>her</w:t>
      </w:r>
      <w:r w:rsidRPr="00290B10">
        <w:rPr>
          <w:spacing w:val="4"/>
          <w:sz w:val="22"/>
          <w:szCs w:val="22"/>
        </w:rPr>
        <w:t xml:space="preserve"> </w:t>
      </w:r>
      <w:r w:rsidRPr="00290B10">
        <w:rPr>
          <w:spacing w:val="-1"/>
          <w:sz w:val="22"/>
          <w:szCs w:val="22"/>
        </w:rPr>
        <w:t>wit</w:t>
      </w:r>
      <w:r w:rsidRPr="00290B10">
        <w:rPr>
          <w:sz w:val="22"/>
          <w:szCs w:val="22"/>
        </w:rPr>
        <w:t>h</w:t>
      </w:r>
      <w:r w:rsidRPr="00290B10">
        <w:rPr>
          <w:spacing w:val="6"/>
          <w:sz w:val="22"/>
          <w:szCs w:val="22"/>
        </w:rPr>
        <w:t xml:space="preserve"> </w:t>
      </w:r>
      <w:r w:rsidR="000E713E" w:rsidRPr="00290B10">
        <w:rPr>
          <w:sz w:val="22"/>
          <w:szCs w:val="22"/>
        </w:rPr>
        <w:t>Buck</w:t>
      </w:r>
      <w:r w:rsidRPr="00290B10">
        <w:rPr>
          <w:sz w:val="22"/>
          <w:szCs w:val="22"/>
        </w:rPr>
        <w:t>,</w:t>
      </w:r>
      <w:r w:rsidRPr="00290B10">
        <w:rPr>
          <w:spacing w:val="5"/>
          <w:sz w:val="22"/>
          <w:szCs w:val="22"/>
        </w:rPr>
        <w:t xml:space="preserve"> </w:t>
      </w:r>
      <w:r w:rsidRPr="00290B10">
        <w:rPr>
          <w:spacing w:val="-1"/>
          <w:sz w:val="22"/>
          <w:szCs w:val="22"/>
        </w:rPr>
        <w:t>t</w:t>
      </w:r>
      <w:r w:rsidRPr="00290B10">
        <w:rPr>
          <w:sz w:val="22"/>
          <w:szCs w:val="22"/>
        </w:rPr>
        <w:t>he</w:t>
      </w:r>
      <w:r w:rsidRPr="00290B10">
        <w:rPr>
          <w:spacing w:val="2"/>
          <w:sz w:val="22"/>
          <w:szCs w:val="22"/>
        </w:rPr>
        <w:t xml:space="preserve"> </w:t>
      </w:r>
      <w:r w:rsidRPr="00290B10">
        <w:rPr>
          <w:spacing w:val="-2"/>
          <w:sz w:val="22"/>
          <w:szCs w:val="22"/>
        </w:rPr>
        <w:t>"</w:t>
      </w:r>
      <w:r w:rsidRPr="008B3E5E">
        <w:rPr>
          <w:b/>
          <w:spacing w:val="2"/>
          <w:sz w:val="22"/>
          <w:szCs w:val="22"/>
        </w:rPr>
        <w:t>P</w:t>
      </w:r>
      <w:r w:rsidRPr="008B3E5E">
        <w:rPr>
          <w:b/>
          <w:sz w:val="22"/>
          <w:szCs w:val="22"/>
        </w:rPr>
        <w:t>a</w:t>
      </w:r>
      <w:r w:rsidRPr="008B3E5E">
        <w:rPr>
          <w:b/>
          <w:spacing w:val="-1"/>
          <w:sz w:val="22"/>
          <w:szCs w:val="22"/>
        </w:rPr>
        <w:t>rti</w:t>
      </w:r>
      <w:r w:rsidRPr="008B3E5E">
        <w:rPr>
          <w:b/>
          <w:sz w:val="22"/>
          <w:szCs w:val="22"/>
        </w:rPr>
        <w:t>e</w:t>
      </w:r>
      <w:r w:rsidRPr="008B3E5E">
        <w:rPr>
          <w:b/>
          <w:spacing w:val="-1"/>
          <w:sz w:val="22"/>
          <w:szCs w:val="22"/>
        </w:rPr>
        <w:t>s</w:t>
      </w:r>
      <w:r w:rsidRPr="00290B10">
        <w:rPr>
          <w:sz w:val="22"/>
          <w:szCs w:val="22"/>
        </w:rPr>
        <w:t>" and</w:t>
      </w:r>
      <w:r w:rsidRPr="00290B10">
        <w:rPr>
          <w:spacing w:val="2"/>
          <w:sz w:val="22"/>
          <w:szCs w:val="22"/>
        </w:rPr>
        <w:t xml:space="preserve"> </w:t>
      </w:r>
      <w:r w:rsidRPr="00290B10">
        <w:rPr>
          <w:sz w:val="22"/>
          <w:szCs w:val="22"/>
        </w:rPr>
        <w:t>each</w:t>
      </w:r>
      <w:r w:rsidRPr="00290B10">
        <w:rPr>
          <w:spacing w:val="2"/>
          <w:sz w:val="22"/>
          <w:szCs w:val="22"/>
        </w:rPr>
        <w:t xml:space="preserve"> </w:t>
      </w:r>
      <w:r w:rsidRPr="00290B10">
        <w:rPr>
          <w:sz w:val="22"/>
          <w:szCs w:val="22"/>
        </w:rPr>
        <w:t>a</w:t>
      </w:r>
      <w:r w:rsidRPr="00290B10">
        <w:rPr>
          <w:spacing w:val="2"/>
          <w:sz w:val="22"/>
          <w:szCs w:val="22"/>
        </w:rPr>
        <w:t xml:space="preserve"> </w:t>
      </w:r>
      <w:r w:rsidRPr="00290B10">
        <w:rPr>
          <w:spacing w:val="-2"/>
          <w:sz w:val="22"/>
          <w:szCs w:val="22"/>
        </w:rPr>
        <w:t>"</w:t>
      </w:r>
      <w:r w:rsidRPr="008B3E5E">
        <w:rPr>
          <w:b/>
          <w:spacing w:val="2"/>
          <w:sz w:val="22"/>
          <w:szCs w:val="22"/>
        </w:rPr>
        <w:t>P</w:t>
      </w:r>
      <w:r w:rsidRPr="008B3E5E">
        <w:rPr>
          <w:b/>
          <w:sz w:val="22"/>
          <w:szCs w:val="22"/>
        </w:rPr>
        <w:t>a</w:t>
      </w:r>
      <w:r w:rsidRPr="008B3E5E">
        <w:rPr>
          <w:b/>
          <w:spacing w:val="-1"/>
          <w:sz w:val="22"/>
          <w:szCs w:val="22"/>
        </w:rPr>
        <w:t>rt</w:t>
      </w:r>
      <w:r w:rsidRPr="008B3E5E">
        <w:rPr>
          <w:b/>
          <w:spacing w:val="-5"/>
          <w:sz w:val="22"/>
          <w:szCs w:val="22"/>
        </w:rPr>
        <w:t>y</w:t>
      </w:r>
      <w:r w:rsidRPr="00290B10">
        <w:rPr>
          <w:spacing w:val="-2"/>
          <w:sz w:val="22"/>
          <w:szCs w:val="22"/>
        </w:rPr>
        <w:t>"</w:t>
      </w:r>
      <w:r w:rsidRPr="00290B10">
        <w:rPr>
          <w:spacing w:val="-1"/>
          <w:sz w:val="22"/>
          <w:szCs w:val="22"/>
        </w:rPr>
        <w:t>)</w:t>
      </w:r>
      <w:r w:rsidRPr="00290B10">
        <w:rPr>
          <w:sz w:val="22"/>
          <w:szCs w:val="22"/>
        </w:rPr>
        <w:t xml:space="preserve">, </w:t>
      </w:r>
      <w:r w:rsidRPr="00290B10">
        <w:rPr>
          <w:spacing w:val="-1"/>
          <w:sz w:val="22"/>
          <w:szCs w:val="22"/>
        </w:rPr>
        <w:t>i</w:t>
      </w:r>
      <w:r w:rsidRPr="00290B10">
        <w:rPr>
          <w:sz w:val="22"/>
          <w:szCs w:val="22"/>
        </w:rPr>
        <w:t>s</w:t>
      </w:r>
      <w:r w:rsidRPr="00290B10">
        <w:rPr>
          <w:spacing w:val="19"/>
          <w:sz w:val="22"/>
          <w:szCs w:val="22"/>
        </w:rPr>
        <w:t xml:space="preserve"> </w:t>
      </w:r>
      <w:r w:rsidRPr="00290B10">
        <w:rPr>
          <w:sz w:val="22"/>
          <w:szCs w:val="22"/>
        </w:rPr>
        <w:t>en</w:t>
      </w:r>
      <w:r w:rsidRPr="00290B10">
        <w:rPr>
          <w:spacing w:val="-1"/>
          <w:sz w:val="22"/>
          <w:szCs w:val="22"/>
        </w:rPr>
        <w:t>t</w:t>
      </w:r>
      <w:r w:rsidRPr="00290B10">
        <w:rPr>
          <w:sz w:val="22"/>
          <w:szCs w:val="22"/>
        </w:rPr>
        <w:t>e</w:t>
      </w:r>
      <w:r w:rsidRPr="00290B10">
        <w:rPr>
          <w:spacing w:val="-1"/>
          <w:sz w:val="22"/>
          <w:szCs w:val="22"/>
        </w:rPr>
        <w:t>r</w:t>
      </w:r>
      <w:r w:rsidRPr="00290B10">
        <w:rPr>
          <w:sz w:val="22"/>
          <w:szCs w:val="22"/>
        </w:rPr>
        <w:t>ed</w:t>
      </w:r>
      <w:r w:rsidRPr="00290B10">
        <w:rPr>
          <w:spacing w:val="20"/>
          <w:sz w:val="22"/>
          <w:szCs w:val="22"/>
        </w:rPr>
        <w:t xml:space="preserve"> </w:t>
      </w:r>
      <w:r w:rsidRPr="00290B10">
        <w:rPr>
          <w:spacing w:val="-1"/>
          <w:sz w:val="22"/>
          <w:szCs w:val="22"/>
        </w:rPr>
        <w:t>i</w:t>
      </w:r>
      <w:r w:rsidRPr="00290B10">
        <w:rPr>
          <w:sz w:val="22"/>
          <w:szCs w:val="22"/>
        </w:rPr>
        <w:t>n</w:t>
      </w:r>
      <w:r w:rsidRPr="00290B10">
        <w:rPr>
          <w:spacing w:val="-1"/>
          <w:sz w:val="22"/>
          <w:szCs w:val="22"/>
        </w:rPr>
        <w:t>t</w:t>
      </w:r>
      <w:r w:rsidRPr="00290B10">
        <w:rPr>
          <w:sz w:val="22"/>
          <w:szCs w:val="22"/>
        </w:rPr>
        <w:t>o</w:t>
      </w:r>
      <w:r w:rsidRPr="00290B10">
        <w:rPr>
          <w:spacing w:val="20"/>
          <w:sz w:val="22"/>
          <w:szCs w:val="22"/>
        </w:rPr>
        <w:t xml:space="preserve"> </w:t>
      </w:r>
      <w:r w:rsidRPr="00290B10">
        <w:rPr>
          <w:sz w:val="22"/>
          <w:szCs w:val="22"/>
        </w:rPr>
        <w:t>as</w:t>
      </w:r>
      <w:r w:rsidRPr="00290B10">
        <w:rPr>
          <w:spacing w:val="19"/>
          <w:sz w:val="22"/>
          <w:szCs w:val="22"/>
        </w:rPr>
        <w:t xml:space="preserve"> </w:t>
      </w:r>
      <w:r w:rsidRPr="00290B10">
        <w:rPr>
          <w:sz w:val="22"/>
          <w:szCs w:val="22"/>
        </w:rPr>
        <w:t xml:space="preserve">of </w:t>
      </w:r>
      <w:r w:rsidR="00B638C9" w:rsidRPr="00B638C9">
        <w:rPr>
          <w:sz w:val="22"/>
          <w:szCs w:val="22"/>
          <w:u w:val="single"/>
        </w:rPr>
        <w:t xml:space="preserve">[ENTER </w:t>
      </w:r>
      <w:r w:rsidR="00B638C9">
        <w:rPr>
          <w:sz w:val="22"/>
          <w:szCs w:val="22"/>
          <w:u w:val="single"/>
        </w:rPr>
        <w:t>MONTH AND DAY</w:t>
      </w:r>
      <w:r w:rsidR="00B638C9" w:rsidRPr="00B638C9">
        <w:rPr>
          <w:sz w:val="22"/>
          <w:szCs w:val="22"/>
          <w:u w:val="single"/>
        </w:rPr>
        <w:t>]</w:t>
      </w:r>
      <w:r w:rsidRPr="00290B10">
        <w:rPr>
          <w:spacing w:val="-37"/>
          <w:sz w:val="22"/>
          <w:szCs w:val="22"/>
        </w:rPr>
        <w:t xml:space="preserve"> </w:t>
      </w:r>
      <w:r w:rsidRPr="00290B10">
        <w:rPr>
          <w:sz w:val="22"/>
          <w:szCs w:val="22"/>
        </w:rPr>
        <w:t>,</w:t>
      </w:r>
      <w:r w:rsidRPr="00290B10">
        <w:rPr>
          <w:spacing w:val="17"/>
          <w:sz w:val="22"/>
          <w:szCs w:val="22"/>
        </w:rPr>
        <w:t xml:space="preserve"> </w:t>
      </w:r>
      <w:r w:rsidRPr="00290B10">
        <w:rPr>
          <w:sz w:val="22"/>
          <w:szCs w:val="22"/>
        </w:rPr>
        <w:t>20</w:t>
      </w:r>
      <w:r w:rsidR="00C9596C">
        <w:rPr>
          <w:sz w:val="22"/>
          <w:szCs w:val="22"/>
        </w:rPr>
        <w:t>2</w:t>
      </w:r>
      <w:r w:rsidR="00795E5C">
        <w:rPr>
          <w:sz w:val="22"/>
          <w:szCs w:val="22"/>
        </w:rPr>
        <w:t>4</w:t>
      </w:r>
      <w:r w:rsidRPr="00290B10">
        <w:rPr>
          <w:sz w:val="22"/>
          <w:szCs w:val="22"/>
        </w:rPr>
        <w:t xml:space="preserve">. </w:t>
      </w:r>
      <w:r w:rsidRPr="00290B10">
        <w:rPr>
          <w:spacing w:val="35"/>
          <w:sz w:val="22"/>
          <w:szCs w:val="22"/>
        </w:rPr>
        <w:t xml:space="preserve"> </w:t>
      </w:r>
      <w:r w:rsidRPr="00290B10">
        <w:rPr>
          <w:sz w:val="22"/>
          <w:szCs w:val="22"/>
        </w:rPr>
        <w:t>The</w:t>
      </w:r>
      <w:r w:rsidRPr="00290B10">
        <w:rPr>
          <w:spacing w:val="18"/>
          <w:sz w:val="22"/>
          <w:szCs w:val="22"/>
        </w:rPr>
        <w:t xml:space="preserve"> </w:t>
      </w:r>
      <w:r w:rsidRPr="00290B10">
        <w:rPr>
          <w:spacing w:val="2"/>
          <w:sz w:val="22"/>
          <w:szCs w:val="22"/>
        </w:rPr>
        <w:t>P</w:t>
      </w:r>
      <w:r w:rsidRPr="00290B10">
        <w:rPr>
          <w:sz w:val="22"/>
          <w:szCs w:val="22"/>
        </w:rPr>
        <w:t>a</w:t>
      </w:r>
      <w:r w:rsidRPr="00290B10">
        <w:rPr>
          <w:spacing w:val="-1"/>
          <w:sz w:val="22"/>
          <w:szCs w:val="22"/>
        </w:rPr>
        <w:t>rti</w:t>
      </w:r>
      <w:r w:rsidRPr="00290B10">
        <w:rPr>
          <w:sz w:val="22"/>
          <w:szCs w:val="22"/>
        </w:rPr>
        <w:t>es</w:t>
      </w:r>
      <w:r w:rsidRPr="00290B10">
        <w:rPr>
          <w:spacing w:val="17"/>
          <w:sz w:val="22"/>
          <w:szCs w:val="22"/>
        </w:rPr>
        <w:t xml:space="preserve"> </w:t>
      </w:r>
      <w:r w:rsidRPr="00290B10">
        <w:rPr>
          <w:sz w:val="22"/>
          <w:szCs w:val="22"/>
        </w:rPr>
        <w:t>he</w:t>
      </w:r>
      <w:r w:rsidRPr="00290B10">
        <w:rPr>
          <w:spacing w:val="-1"/>
          <w:sz w:val="22"/>
          <w:szCs w:val="22"/>
        </w:rPr>
        <w:t>r</w:t>
      </w:r>
      <w:r w:rsidRPr="00290B10">
        <w:rPr>
          <w:sz w:val="22"/>
          <w:szCs w:val="22"/>
        </w:rPr>
        <w:t>eby ag</w:t>
      </w:r>
      <w:r w:rsidRPr="00290B10">
        <w:rPr>
          <w:spacing w:val="-1"/>
          <w:sz w:val="22"/>
          <w:szCs w:val="22"/>
        </w:rPr>
        <w:t>r</w:t>
      </w:r>
      <w:r w:rsidRPr="00290B10">
        <w:rPr>
          <w:sz w:val="22"/>
          <w:szCs w:val="22"/>
        </w:rPr>
        <w:t>ee as</w:t>
      </w:r>
      <w:r w:rsidRPr="00290B10">
        <w:rPr>
          <w:spacing w:val="-1"/>
          <w:sz w:val="22"/>
          <w:szCs w:val="22"/>
        </w:rPr>
        <w:t xml:space="preserve"> f</w:t>
      </w:r>
      <w:r w:rsidRPr="00290B10">
        <w:rPr>
          <w:sz w:val="22"/>
          <w:szCs w:val="22"/>
        </w:rPr>
        <w:t>o</w:t>
      </w:r>
      <w:r w:rsidRPr="00290B10">
        <w:rPr>
          <w:spacing w:val="-1"/>
          <w:sz w:val="22"/>
          <w:szCs w:val="22"/>
        </w:rPr>
        <w:t>ll</w:t>
      </w:r>
      <w:r w:rsidRPr="00290B10">
        <w:rPr>
          <w:sz w:val="22"/>
          <w:szCs w:val="22"/>
        </w:rPr>
        <w:t>o</w:t>
      </w:r>
      <w:r w:rsidRPr="00290B10">
        <w:rPr>
          <w:spacing w:val="-1"/>
          <w:sz w:val="22"/>
          <w:szCs w:val="22"/>
        </w:rPr>
        <w:t>w</w:t>
      </w:r>
      <w:r w:rsidRPr="00290B10">
        <w:rPr>
          <w:sz w:val="22"/>
          <w:szCs w:val="22"/>
        </w:rPr>
        <w:t>s:</w:t>
      </w:r>
    </w:p>
    <w:p w14:paraId="78E3D788" w14:textId="77777777" w:rsidR="00831415" w:rsidRPr="00290B10" w:rsidRDefault="00831415" w:rsidP="00290B10">
      <w:pPr>
        <w:spacing w:line="260" w:lineRule="exact"/>
        <w:jc w:val="both"/>
        <w:rPr>
          <w:sz w:val="22"/>
          <w:szCs w:val="22"/>
        </w:rPr>
      </w:pPr>
    </w:p>
    <w:p w14:paraId="5E856131" w14:textId="77777777" w:rsidR="000B6AA4" w:rsidRDefault="0090271F" w:rsidP="007F0B2D">
      <w:pPr>
        <w:pStyle w:val="ListParagraph"/>
        <w:numPr>
          <w:ilvl w:val="0"/>
          <w:numId w:val="3"/>
        </w:numPr>
        <w:spacing w:line="246" w:lineRule="auto"/>
        <w:ind w:left="0" w:right="-38" w:firstLine="0"/>
        <w:jc w:val="both"/>
        <w:rPr>
          <w:sz w:val="22"/>
          <w:szCs w:val="22"/>
        </w:rPr>
      </w:pPr>
      <w:r w:rsidRPr="007F0B2D">
        <w:rPr>
          <w:sz w:val="22"/>
          <w:szCs w:val="22"/>
          <w:u w:val="single" w:color="000000"/>
        </w:rPr>
        <w:t>Con</w:t>
      </w:r>
      <w:r w:rsidRPr="007F0B2D">
        <w:rPr>
          <w:spacing w:val="-1"/>
          <w:sz w:val="22"/>
          <w:szCs w:val="22"/>
          <w:u w:val="single" w:color="000000"/>
        </w:rPr>
        <w:t>fi</w:t>
      </w:r>
      <w:r w:rsidRPr="007F0B2D">
        <w:rPr>
          <w:sz w:val="22"/>
          <w:szCs w:val="22"/>
          <w:u w:val="single" w:color="000000"/>
        </w:rPr>
        <w:t>den</w:t>
      </w:r>
      <w:r w:rsidRPr="007F0B2D">
        <w:rPr>
          <w:spacing w:val="-1"/>
          <w:sz w:val="22"/>
          <w:szCs w:val="22"/>
          <w:u w:val="single" w:color="000000"/>
        </w:rPr>
        <w:t>ti</w:t>
      </w:r>
      <w:r w:rsidRPr="007F0B2D">
        <w:rPr>
          <w:sz w:val="22"/>
          <w:szCs w:val="22"/>
          <w:u w:val="single" w:color="000000"/>
        </w:rPr>
        <w:t>al</w:t>
      </w:r>
      <w:r w:rsidRPr="007F0B2D">
        <w:rPr>
          <w:spacing w:val="1"/>
          <w:sz w:val="22"/>
          <w:szCs w:val="22"/>
          <w:u w:val="single" w:color="000000"/>
        </w:rPr>
        <w:t xml:space="preserve"> </w:t>
      </w:r>
      <w:r w:rsidRPr="007F0B2D">
        <w:rPr>
          <w:spacing w:val="-3"/>
          <w:sz w:val="22"/>
          <w:szCs w:val="22"/>
          <w:u w:val="single" w:color="000000"/>
        </w:rPr>
        <w:t>I</w:t>
      </w:r>
      <w:r w:rsidRPr="007F0B2D">
        <w:rPr>
          <w:sz w:val="22"/>
          <w:szCs w:val="22"/>
          <w:u w:val="single" w:color="000000"/>
        </w:rPr>
        <w:t>n</w:t>
      </w:r>
      <w:r w:rsidRPr="007F0B2D">
        <w:rPr>
          <w:spacing w:val="-1"/>
          <w:sz w:val="22"/>
          <w:szCs w:val="22"/>
          <w:u w:val="single" w:color="000000"/>
        </w:rPr>
        <w:t>f</w:t>
      </w:r>
      <w:r w:rsidRPr="007F0B2D">
        <w:rPr>
          <w:sz w:val="22"/>
          <w:szCs w:val="22"/>
          <w:u w:val="single" w:color="000000"/>
        </w:rPr>
        <w:t>o</w:t>
      </w:r>
      <w:r w:rsidRPr="007F0B2D">
        <w:rPr>
          <w:spacing w:val="-1"/>
          <w:sz w:val="22"/>
          <w:szCs w:val="22"/>
          <w:u w:val="single" w:color="000000"/>
        </w:rPr>
        <w:t>r</w:t>
      </w:r>
      <w:r w:rsidRPr="007F0B2D">
        <w:rPr>
          <w:spacing w:val="-4"/>
          <w:sz w:val="22"/>
          <w:szCs w:val="22"/>
          <w:u w:val="single" w:color="000000"/>
        </w:rPr>
        <w:t>m</w:t>
      </w:r>
      <w:r w:rsidRPr="007F0B2D">
        <w:rPr>
          <w:sz w:val="22"/>
          <w:szCs w:val="22"/>
          <w:u w:val="single" w:color="000000"/>
        </w:rPr>
        <w:t>a</w:t>
      </w:r>
      <w:r w:rsidRPr="007F0B2D">
        <w:rPr>
          <w:spacing w:val="-1"/>
          <w:sz w:val="22"/>
          <w:szCs w:val="22"/>
          <w:u w:val="single" w:color="000000"/>
        </w:rPr>
        <w:t>ti</w:t>
      </w:r>
      <w:r w:rsidRPr="007F0B2D">
        <w:rPr>
          <w:sz w:val="22"/>
          <w:szCs w:val="22"/>
          <w:u w:val="single" w:color="000000"/>
        </w:rPr>
        <w:t>o</w:t>
      </w:r>
      <w:r w:rsidRPr="007F0B2D">
        <w:rPr>
          <w:spacing w:val="1"/>
          <w:sz w:val="22"/>
          <w:szCs w:val="22"/>
          <w:u w:val="single" w:color="000000"/>
        </w:rPr>
        <w:t>n</w:t>
      </w:r>
      <w:r w:rsidR="007F411B" w:rsidRPr="007F0B2D">
        <w:rPr>
          <w:sz w:val="22"/>
          <w:szCs w:val="22"/>
        </w:rPr>
        <w:t xml:space="preserve">. </w:t>
      </w:r>
    </w:p>
    <w:p w14:paraId="47B519A3" w14:textId="77777777" w:rsidR="000B6AA4" w:rsidRPr="000B6AA4" w:rsidRDefault="000B6AA4" w:rsidP="000B6AA4">
      <w:pPr>
        <w:pStyle w:val="ListParagraph"/>
        <w:spacing w:line="246" w:lineRule="auto"/>
        <w:ind w:right="-38"/>
        <w:jc w:val="both"/>
        <w:rPr>
          <w:sz w:val="22"/>
          <w:szCs w:val="22"/>
        </w:rPr>
      </w:pPr>
    </w:p>
    <w:p w14:paraId="57D083CD" w14:textId="01B4D476" w:rsidR="00831415" w:rsidRPr="007F0B2D" w:rsidRDefault="000B6AA4" w:rsidP="000B6AA4">
      <w:pPr>
        <w:pStyle w:val="ListParagraph"/>
        <w:numPr>
          <w:ilvl w:val="1"/>
          <w:numId w:val="3"/>
        </w:numPr>
        <w:spacing w:line="246" w:lineRule="auto"/>
        <w:ind w:left="0" w:right="-38" w:firstLine="720"/>
        <w:jc w:val="both"/>
        <w:rPr>
          <w:sz w:val="22"/>
          <w:szCs w:val="22"/>
        </w:rPr>
      </w:pPr>
      <w:r w:rsidRPr="000B6AA4">
        <w:rPr>
          <w:sz w:val="22"/>
          <w:szCs w:val="22"/>
          <w:u w:val="single"/>
        </w:rPr>
        <w:t>Generally</w:t>
      </w:r>
      <w:r>
        <w:rPr>
          <w:sz w:val="22"/>
          <w:szCs w:val="22"/>
        </w:rPr>
        <w:t xml:space="preserve">. </w:t>
      </w:r>
      <w:r w:rsidR="0090271F" w:rsidRPr="007F0B2D">
        <w:rPr>
          <w:sz w:val="22"/>
          <w:szCs w:val="22"/>
        </w:rPr>
        <w:t xml:space="preserve">The </w:t>
      </w:r>
      <w:r w:rsidR="0090271F" w:rsidRPr="007F0B2D">
        <w:rPr>
          <w:spacing w:val="2"/>
          <w:sz w:val="22"/>
          <w:szCs w:val="22"/>
        </w:rPr>
        <w:t>P</w:t>
      </w:r>
      <w:r w:rsidR="0090271F" w:rsidRPr="007F0B2D">
        <w:rPr>
          <w:sz w:val="22"/>
          <w:szCs w:val="22"/>
        </w:rPr>
        <w:t>a</w:t>
      </w:r>
      <w:r w:rsidR="0090271F" w:rsidRPr="007F0B2D">
        <w:rPr>
          <w:spacing w:val="-1"/>
          <w:sz w:val="22"/>
          <w:szCs w:val="22"/>
        </w:rPr>
        <w:t>rti</w:t>
      </w:r>
      <w:r w:rsidR="0090271F" w:rsidRPr="007F0B2D">
        <w:rPr>
          <w:sz w:val="22"/>
          <w:szCs w:val="22"/>
        </w:rPr>
        <w:t>es unde</w:t>
      </w:r>
      <w:r w:rsidR="0090271F" w:rsidRPr="007F0B2D">
        <w:rPr>
          <w:spacing w:val="-1"/>
          <w:sz w:val="22"/>
          <w:szCs w:val="22"/>
        </w:rPr>
        <w:t>r</w:t>
      </w:r>
      <w:r w:rsidR="0090271F" w:rsidRPr="007F0B2D">
        <w:rPr>
          <w:sz w:val="22"/>
          <w:szCs w:val="22"/>
        </w:rPr>
        <w:t>s</w:t>
      </w:r>
      <w:r w:rsidR="0090271F" w:rsidRPr="007F0B2D">
        <w:rPr>
          <w:spacing w:val="-2"/>
          <w:sz w:val="22"/>
          <w:szCs w:val="22"/>
        </w:rPr>
        <w:t>t</w:t>
      </w:r>
      <w:r w:rsidR="007F411B" w:rsidRPr="007F0B2D">
        <w:rPr>
          <w:sz w:val="22"/>
          <w:szCs w:val="22"/>
        </w:rPr>
        <w:t xml:space="preserve">and and </w:t>
      </w:r>
      <w:r w:rsidR="0090271F" w:rsidRPr="007F0B2D">
        <w:rPr>
          <w:sz w:val="22"/>
          <w:szCs w:val="22"/>
        </w:rPr>
        <w:t>ag</w:t>
      </w:r>
      <w:r w:rsidR="0090271F" w:rsidRPr="007F0B2D">
        <w:rPr>
          <w:spacing w:val="-1"/>
          <w:sz w:val="22"/>
          <w:szCs w:val="22"/>
        </w:rPr>
        <w:t>r</w:t>
      </w:r>
      <w:r w:rsidR="007F411B" w:rsidRPr="007F0B2D">
        <w:rPr>
          <w:sz w:val="22"/>
          <w:szCs w:val="22"/>
        </w:rPr>
        <w:t>ee</w:t>
      </w:r>
      <w:r w:rsidR="0090271F" w:rsidRPr="007F0B2D">
        <w:rPr>
          <w:sz w:val="22"/>
          <w:szCs w:val="22"/>
        </w:rPr>
        <w:t xml:space="preserve"> </w:t>
      </w:r>
      <w:r w:rsidR="0090271F" w:rsidRPr="007F0B2D">
        <w:rPr>
          <w:spacing w:val="-1"/>
          <w:sz w:val="22"/>
          <w:szCs w:val="22"/>
        </w:rPr>
        <w:t>t</w:t>
      </w:r>
      <w:r w:rsidR="0090271F" w:rsidRPr="007F0B2D">
        <w:rPr>
          <w:sz w:val="22"/>
          <w:szCs w:val="22"/>
        </w:rPr>
        <w:t>ha</w:t>
      </w:r>
      <w:r w:rsidR="0090271F" w:rsidRPr="007F0B2D">
        <w:rPr>
          <w:spacing w:val="-1"/>
          <w:sz w:val="22"/>
          <w:szCs w:val="22"/>
        </w:rPr>
        <w:t>t</w:t>
      </w:r>
      <w:r w:rsidR="007F411B" w:rsidRPr="007F0B2D">
        <w:rPr>
          <w:sz w:val="22"/>
          <w:szCs w:val="22"/>
        </w:rPr>
        <w:t>,</w:t>
      </w:r>
      <w:r w:rsidR="0090271F" w:rsidRPr="007F0B2D">
        <w:rPr>
          <w:sz w:val="22"/>
          <w:szCs w:val="22"/>
        </w:rPr>
        <w:t xml:space="preserve"> </w:t>
      </w:r>
      <w:r w:rsidR="0090271F" w:rsidRPr="007F0B2D">
        <w:rPr>
          <w:spacing w:val="-1"/>
          <w:sz w:val="22"/>
          <w:szCs w:val="22"/>
        </w:rPr>
        <w:t>i</w:t>
      </w:r>
      <w:r w:rsidR="007F411B" w:rsidRPr="007F0B2D">
        <w:rPr>
          <w:sz w:val="22"/>
          <w:szCs w:val="22"/>
        </w:rPr>
        <w:t>n</w:t>
      </w:r>
      <w:r w:rsidR="0090271F" w:rsidRPr="007F0B2D">
        <w:rPr>
          <w:sz w:val="22"/>
          <w:szCs w:val="22"/>
        </w:rPr>
        <w:t xml:space="preserve"> </w:t>
      </w:r>
      <w:r w:rsidR="0090271F" w:rsidRPr="007F0B2D">
        <w:rPr>
          <w:spacing w:val="-1"/>
          <w:sz w:val="22"/>
          <w:szCs w:val="22"/>
        </w:rPr>
        <w:t>t</w:t>
      </w:r>
      <w:r w:rsidR="007F411B" w:rsidRPr="007F0B2D">
        <w:rPr>
          <w:sz w:val="22"/>
          <w:szCs w:val="22"/>
        </w:rPr>
        <w:t>he</w:t>
      </w:r>
      <w:r w:rsidR="0090271F" w:rsidRPr="007F0B2D">
        <w:rPr>
          <w:sz w:val="22"/>
          <w:szCs w:val="22"/>
        </w:rPr>
        <w:t xml:space="preserve"> cou</w:t>
      </w:r>
      <w:r w:rsidR="0090271F" w:rsidRPr="007F0B2D">
        <w:rPr>
          <w:spacing w:val="-1"/>
          <w:sz w:val="22"/>
          <w:szCs w:val="22"/>
        </w:rPr>
        <w:t>r</w:t>
      </w:r>
      <w:r w:rsidR="007F411B" w:rsidRPr="007F0B2D">
        <w:rPr>
          <w:sz w:val="22"/>
          <w:szCs w:val="22"/>
        </w:rPr>
        <w:t xml:space="preserve">se </w:t>
      </w:r>
      <w:r w:rsidR="0090271F" w:rsidRPr="007F0B2D">
        <w:rPr>
          <w:sz w:val="22"/>
          <w:szCs w:val="22"/>
        </w:rPr>
        <w:t>of d</w:t>
      </w:r>
      <w:r w:rsidR="0090271F" w:rsidRPr="007F0B2D">
        <w:rPr>
          <w:spacing w:val="-1"/>
          <w:sz w:val="22"/>
          <w:szCs w:val="22"/>
        </w:rPr>
        <w:t>i</w:t>
      </w:r>
      <w:r w:rsidR="0090271F" w:rsidRPr="007F0B2D">
        <w:rPr>
          <w:sz w:val="22"/>
          <w:szCs w:val="22"/>
        </w:rPr>
        <w:t>s</w:t>
      </w:r>
      <w:r w:rsidR="0090271F" w:rsidRPr="007F0B2D">
        <w:rPr>
          <w:spacing w:val="-1"/>
          <w:sz w:val="22"/>
          <w:szCs w:val="22"/>
        </w:rPr>
        <w:t>c</w:t>
      </w:r>
      <w:r w:rsidR="0090271F" w:rsidRPr="007F0B2D">
        <w:rPr>
          <w:sz w:val="22"/>
          <w:szCs w:val="22"/>
        </w:rPr>
        <w:t>us</w:t>
      </w:r>
      <w:r w:rsidR="0090271F" w:rsidRPr="007F0B2D">
        <w:rPr>
          <w:spacing w:val="-1"/>
          <w:sz w:val="22"/>
          <w:szCs w:val="22"/>
        </w:rPr>
        <w:t>si</w:t>
      </w:r>
      <w:r w:rsidR="0090271F" w:rsidRPr="007F0B2D">
        <w:rPr>
          <w:sz w:val="22"/>
          <w:szCs w:val="22"/>
        </w:rPr>
        <w:t>ons</w:t>
      </w:r>
      <w:r w:rsidR="0090271F" w:rsidRPr="007F0B2D">
        <w:rPr>
          <w:spacing w:val="54"/>
          <w:sz w:val="22"/>
          <w:szCs w:val="22"/>
        </w:rPr>
        <w:t xml:space="preserve"> </w:t>
      </w:r>
      <w:r w:rsidR="0090271F" w:rsidRPr="007F0B2D">
        <w:rPr>
          <w:spacing w:val="-1"/>
          <w:sz w:val="22"/>
          <w:szCs w:val="22"/>
        </w:rPr>
        <w:t>r</w:t>
      </w:r>
      <w:r w:rsidR="0090271F" w:rsidRPr="007F0B2D">
        <w:rPr>
          <w:sz w:val="22"/>
          <w:szCs w:val="22"/>
        </w:rPr>
        <w:t>ega</w:t>
      </w:r>
      <w:r w:rsidR="0090271F" w:rsidRPr="007F0B2D">
        <w:rPr>
          <w:spacing w:val="-1"/>
          <w:sz w:val="22"/>
          <w:szCs w:val="22"/>
        </w:rPr>
        <w:t>r</w:t>
      </w:r>
      <w:r w:rsidR="0090271F" w:rsidRPr="007F0B2D">
        <w:rPr>
          <w:sz w:val="22"/>
          <w:szCs w:val="22"/>
        </w:rPr>
        <w:t>d</w:t>
      </w:r>
      <w:r w:rsidR="0090271F" w:rsidRPr="007F0B2D">
        <w:rPr>
          <w:spacing w:val="-1"/>
          <w:sz w:val="22"/>
          <w:szCs w:val="22"/>
        </w:rPr>
        <w:t>i</w:t>
      </w:r>
      <w:r w:rsidR="007F411B" w:rsidRPr="007F0B2D">
        <w:rPr>
          <w:sz w:val="22"/>
          <w:szCs w:val="22"/>
        </w:rPr>
        <w:t xml:space="preserve">ng </w:t>
      </w:r>
      <w:r w:rsidR="0090271F" w:rsidRPr="007F0B2D">
        <w:rPr>
          <w:spacing w:val="-1"/>
          <w:sz w:val="22"/>
          <w:szCs w:val="22"/>
        </w:rPr>
        <w:t>t</w:t>
      </w:r>
      <w:r w:rsidR="0090271F" w:rsidRPr="007F0B2D">
        <w:rPr>
          <w:sz w:val="22"/>
          <w:szCs w:val="22"/>
        </w:rPr>
        <w:t>he</w:t>
      </w:r>
      <w:r w:rsidR="0090271F" w:rsidRPr="007F0B2D">
        <w:rPr>
          <w:spacing w:val="52"/>
          <w:sz w:val="22"/>
          <w:szCs w:val="22"/>
        </w:rPr>
        <w:t xml:space="preserve"> </w:t>
      </w:r>
      <w:r w:rsidR="0090271F" w:rsidRPr="007F0B2D">
        <w:rPr>
          <w:spacing w:val="2"/>
          <w:sz w:val="22"/>
          <w:szCs w:val="22"/>
        </w:rPr>
        <w:t>P</w:t>
      </w:r>
      <w:r w:rsidR="0090271F" w:rsidRPr="007F0B2D">
        <w:rPr>
          <w:sz w:val="22"/>
          <w:szCs w:val="22"/>
        </w:rPr>
        <w:t>u</w:t>
      </w:r>
      <w:r w:rsidR="0090271F" w:rsidRPr="007F0B2D">
        <w:rPr>
          <w:spacing w:val="-1"/>
          <w:sz w:val="22"/>
          <w:szCs w:val="22"/>
        </w:rPr>
        <w:t>r</w:t>
      </w:r>
      <w:r w:rsidR="0090271F" w:rsidRPr="007F0B2D">
        <w:rPr>
          <w:sz w:val="22"/>
          <w:szCs w:val="22"/>
        </w:rPr>
        <w:t>pos</w:t>
      </w:r>
      <w:r w:rsidR="0090271F" w:rsidRPr="007F0B2D">
        <w:rPr>
          <w:spacing w:val="-1"/>
          <w:sz w:val="22"/>
          <w:szCs w:val="22"/>
        </w:rPr>
        <w:t>e</w:t>
      </w:r>
      <w:r w:rsidR="008B3E5E">
        <w:rPr>
          <w:spacing w:val="-1"/>
          <w:sz w:val="22"/>
          <w:szCs w:val="22"/>
        </w:rPr>
        <w:t xml:space="preserve"> (as defined below)</w:t>
      </w:r>
      <w:r w:rsidR="0090271F" w:rsidRPr="007F0B2D">
        <w:rPr>
          <w:sz w:val="22"/>
          <w:szCs w:val="22"/>
        </w:rPr>
        <w:t>,</w:t>
      </w:r>
      <w:r w:rsidR="0090271F" w:rsidRPr="007F0B2D">
        <w:rPr>
          <w:spacing w:val="52"/>
          <w:sz w:val="22"/>
          <w:szCs w:val="22"/>
        </w:rPr>
        <w:t xml:space="preserve"> </w:t>
      </w:r>
      <w:r w:rsidR="0090271F" w:rsidRPr="007F0B2D">
        <w:rPr>
          <w:sz w:val="22"/>
          <w:szCs w:val="22"/>
        </w:rPr>
        <w:t>each</w:t>
      </w:r>
      <w:r w:rsidR="0090271F" w:rsidRPr="007F0B2D">
        <w:rPr>
          <w:spacing w:val="53"/>
          <w:sz w:val="22"/>
          <w:szCs w:val="22"/>
        </w:rPr>
        <w:t xml:space="preserve"> </w:t>
      </w:r>
      <w:r w:rsidR="0090271F" w:rsidRPr="007F0B2D">
        <w:rPr>
          <w:spacing w:val="2"/>
          <w:sz w:val="22"/>
          <w:szCs w:val="22"/>
        </w:rPr>
        <w:t>P</w:t>
      </w:r>
      <w:r w:rsidR="0090271F" w:rsidRPr="007F0B2D">
        <w:rPr>
          <w:sz w:val="22"/>
          <w:szCs w:val="22"/>
        </w:rPr>
        <w:t>a</w:t>
      </w:r>
      <w:r w:rsidR="0090271F" w:rsidRPr="007F0B2D">
        <w:rPr>
          <w:spacing w:val="-1"/>
          <w:sz w:val="22"/>
          <w:szCs w:val="22"/>
        </w:rPr>
        <w:t>rt</w:t>
      </w:r>
      <w:r w:rsidR="0090271F" w:rsidRPr="007F0B2D">
        <w:rPr>
          <w:sz w:val="22"/>
          <w:szCs w:val="22"/>
        </w:rPr>
        <w:t>y</w:t>
      </w:r>
      <w:r w:rsidR="0039000B">
        <w:rPr>
          <w:sz w:val="22"/>
          <w:szCs w:val="22"/>
        </w:rPr>
        <w:t xml:space="preserve"> (</w:t>
      </w:r>
      <w:r w:rsidR="008B3E5E">
        <w:rPr>
          <w:sz w:val="22"/>
          <w:szCs w:val="22"/>
        </w:rPr>
        <w:t>each, a</w:t>
      </w:r>
      <w:r w:rsidR="0039000B">
        <w:rPr>
          <w:sz w:val="22"/>
          <w:szCs w:val="22"/>
        </w:rPr>
        <w:t xml:space="preserve"> “</w:t>
      </w:r>
      <w:r w:rsidR="0039000B" w:rsidRPr="008B3E5E">
        <w:rPr>
          <w:b/>
          <w:sz w:val="22"/>
          <w:szCs w:val="22"/>
        </w:rPr>
        <w:t>Receiving Party</w:t>
      </w:r>
      <w:r w:rsidR="0039000B">
        <w:rPr>
          <w:sz w:val="22"/>
          <w:szCs w:val="22"/>
        </w:rPr>
        <w:t>”)</w:t>
      </w:r>
      <w:r w:rsidR="0090271F" w:rsidRPr="007F0B2D">
        <w:rPr>
          <w:spacing w:val="47"/>
          <w:sz w:val="22"/>
          <w:szCs w:val="22"/>
        </w:rPr>
        <w:t xml:space="preserve"> </w:t>
      </w:r>
      <w:r w:rsidR="0090271F" w:rsidRPr="007F0B2D">
        <w:rPr>
          <w:spacing w:val="-4"/>
          <w:sz w:val="22"/>
          <w:szCs w:val="22"/>
        </w:rPr>
        <w:t>m</w:t>
      </w:r>
      <w:r w:rsidR="0090271F" w:rsidRPr="007F0B2D">
        <w:rPr>
          <w:sz w:val="22"/>
          <w:szCs w:val="22"/>
        </w:rPr>
        <w:t>ay ha</w:t>
      </w:r>
      <w:r w:rsidR="0090271F" w:rsidRPr="007F0B2D">
        <w:rPr>
          <w:spacing w:val="-3"/>
          <w:sz w:val="22"/>
          <w:szCs w:val="22"/>
        </w:rPr>
        <w:t>v</w:t>
      </w:r>
      <w:r w:rsidR="0090271F" w:rsidRPr="007F0B2D">
        <w:rPr>
          <w:sz w:val="22"/>
          <w:szCs w:val="22"/>
        </w:rPr>
        <w:t>e</w:t>
      </w:r>
      <w:r w:rsidR="0090271F" w:rsidRPr="007F0B2D">
        <w:rPr>
          <w:spacing w:val="4"/>
          <w:sz w:val="22"/>
          <w:szCs w:val="22"/>
        </w:rPr>
        <w:t xml:space="preserve"> </w:t>
      </w:r>
      <w:r w:rsidR="0090271F" w:rsidRPr="007F0B2D">
        <w:rPr>
          <w:sz w:val="22"/>
          <w:szCs w:val="22"/>
        </w:rPr>
        <w:t>acc</w:t>
      </w:r>
      <w:r w:rsidR="0090271F" w:rsidRPr="007F0B2D">
        <w:rPr>
          <w:spacing w:val="-1"/>
          <w:sz w:val="22"/>
          <w:szCs w:val="22"/>
        </w:rPr>
        <w:t>e</w:t>
      </w:r>
      <w:r w:rsidR="0090271F" w:rsidRPr="007F0B2D">
        <w:rPr>
          <w:sz w:val="22"/>
          <w:szCs w:val="22"/>
        </w:rPr>
        <w:t>ss</w:t>
      </w:r>
      <w:r w:rsidR="0090271F" w:rsidRPr="007F0B2D">
        <w:rPr>
          <w:spacing w:val="1"/>
          <w:sz w:val="22"/>
          <w:szCs w:val="22"/>
        </w:rPr>
        <w:t xml:space="preserve"> </w:t>
      </w:r>
      <w:r w:rsidR="0090271F" w:rsidRPr="007F0B2D">
        <w:rPr>
          <w:spacing w:val="-1"/>
          <w:sz w:val="22"/>
          <w:szCs w:val="22"/>
        </w:rPr>
        <w:t>t</w:t>
      </w:r>
      <w:r w:rsidR="0090271F" w:rsidRPr="007F0B2D">
        <w:rPr>
          <w:sz w:val="22"/>
          <w:szCs w:val="22"/>
        </w:rPr>
        <w:t>o</w:t>
      </w:r>
      <w:r w:rsidR="0090271F" w:rsidRPr="007F0B2D">
        <w:rPr>
          <w:spacing w:val="2"/>
          <w:sz w:val="22"/>
          <w:szCs w:val="22"/>
        </w:rPr>
        <w:t xml:space="preserve"> </w:t>
      </w:r>
      <w:r w:rsidR="0090271F" w:rsidRPr="007F0B2D">
        <w:rPr>
          <w:spacing w:val="-1"/>
          <w:sz w:val="22"/>
          <w:szCs w:val="22"/>
        </w:rPr>
        <w:t>i</w:t>
      </w:r>
      <w:r w:rsidR="0090271F" w:rsidRPr="007F0B2D">
        <w:rPr>
          <w:sz w:val="22"/>
          <w:szCs w:val="22"/>
        </w:rPr>
        <w:t>n</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pacing w:val="-4"/>
          <w:sz w:val="22"/>
          <w:szCs w:val="22"/>
        </w:rPr>
        <w:t>m</w:t>
      </w:r>
      <w:r w:rsidR="0090271F" w:rsidRPr="007F0B2D">
        <w:rPr>
          <w:sz w:val="22"/>
          <w:szCs w:val="22"/>
        </w:rPr>
        <w:t>a</w:t>
      </w:r>
      <w:r w:rsidR="0090271F" w:rsidRPr="007F0B2D">
        <w:rPr>
          <w:spacing w:val="-1"/>
          <w:sz w:val="22"/>
          <w:szCs w:val="22"/>
        </w:rPr>
        <w:t>ti</w:t>
      </w:r>
      <w:r w:rsidR="0090271F" w:rsidRPr="007F0B2D">
        <w:rPr>
          <w:sz w:val="22"/>
          <w:szCs w:val="22"/>
        </w:rPr>
        <w:t>on</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w:t>
      </w:r>
      <w:r w:rsidR="0090271F" w:rsidRPr="007F0B2D">
        <w:rPr>
          <w:spacing w:val="-2"/>
          <w:sz w:val="22"/>
          <w:szCs w:val="22"/>
        </w:rPr>
        <w:t>v</w:t>
      </w:r>
      <w:r w:rsidR="0090271F" w:rsidRPr="007F0B2D">
        <w:rPr>
          <w:spacing w:val="-1"/>
          <w:sz w:val="22"/>
          <w:szCs w:val="22"/>
        </w:rPr>
        <w:t>i</w:t>
      </w:r>
      <w:r w:rsidR="0090271F" w:rsidRPr="007F0B2D">
        <w:rPr>
          <w:sz w:val="22"/>
          <w:szCs w:val="22"/>
        </w:rPr>
        <w:t>ded</w:t>
      </w:r>
      <w:r w:rsidR="0090271F" w:rsidRPr="007F0B2D">
        <w:rPr>
          <w:spacing w:val="2"/>
          <w:sz w:val="22"/>
          <w:szCs w:val="22"/>
        </w:rPr>
        <w:t xml:space="preserve"> </w:t>
      </w:r>
      <w:r w:rsidR="0090271F" w:rsidRPr="007F0B2D">
        <w:rPr>
          <w:sz w:val="22"/>
          <w:szCs w:val="22"/>
        </w:rPr>
        <w:t xml:space="preserve">by </w:t>
      </w:r>
      <w:r w:rsidR="0090271F" w:rsidRPr="007F0B2D">
        <w:rPr>
          <w:spacing w:val="-1"/>
          <w:sz w:val="22"/>
          <w:szCs w:val="22"/>
        </w:rPr>
        <w:t>t</w:t>
      </w:r>
      <w:r w:rsidR="0090271F" w:rsidRPr="007F0B2D">
        <w:rPr>
          <w:sz w:val="22"/>
          <w:szCs w:val="22"/>
        </w:rPr>
        <w:t>he</w:t>
      </w:r>
      <w:r w:rsidR="0090271F" w:rsidRPr="007F0B2D">
        <w:rPr>
          <w:spacing w:val="4"/>
          <w:sz w:val="22"/>
          <w:szCs w:val="22"/>
        </w:rPr>
        <w:t xml:space="preserve"> </w:t>
      </w:r>
      <w:r w:rsidR="0090271F" w:rsidRPr="007F0B2D">
        <w:rPr>
          <w:sz w:val="22"/>
          <w:szCs w:val="22"/>
        </w:rPr>
        <w:t>o</w:t>
      </w:r>
      <w:r w:rsidR="0090271F" w:rsidRPr="007F0B2D">
        <w:rPr>
          <w:spacing w:val="-1"/>
          <w:sz w:val="22"/>
          <w:szCs w:val="22"/>
        </w:rPr>
        <w:t>t</w:t>
      </w:r>
      <w:r w:rsidR="0090271F" w:rsidRPr="007F0B2D">
        <w:rPr>
          <w:sz w:val="22"/>
          <w:szCs w:val="22"/>
        </w:rPr>
        <w:t>her</w:t>
      </w:r>
      <w:r w:rsidR="0090271F" w:rsidRPr="007F0B2D">
        <w:rPr>
          <w:spacing w:val="3"/>
          <w:sz w:val="22"/>
          <w:szCs w:val="22"/>
        </w:rPr>
        <w:t xml:space="preserve"> </w:t>
      </w:r>
      <w:r w:rsidR="0039000B">
        <w:rPr>
          <w:spacing w:val="3"/>
          <w:sz w:val="22"/>
          <w:szCs w:val="22"/>
        </w:rPr>
        <w:t>Party (</w:t>
      </w:r>
      <w:r w:rsidR="00C87D5E">
        <w:rPr>
          <w:spacing w:val="3"/>
          <w:sz w:val="22"/>
          <w:szCs w:val="22"/>
        </w:rPr>
        <w:t>the “</w:t>
      </w:r>
      <w:r w:rsidR="00C87D5E" w:rsidRPr="008B3E5E">
        <w:rPr>
          <w:b/>
          <w:spacing w:val="3"/>
          <w:sz w:val="22"/>
          <w:szCs w:val="22"/>
        </w:rPr>
        <w:t>Disclosing Party</w:t>
      </w:r>
      <w:r w:rsidR="00C87D5E">
        <w:rPr>
          <w:spacing w:val="3"/>
          <w:sz w:val="22"/>
          <w:szCs w:val="22"/>
        </w:rPr>
        <w:t xml:space="preserve">”) </w:t>
      </w:r>
      <w:r w:rsidR="0090271F" w:rsidRPr="007F0B2D">
        <w:rPr>
          <w:sz w:val="22"/>
          <w:szCs w:val="22"/>
        </w:rPr>
        <w:t>or</w:t>
      </w:r>
      <w:r w:rsidR="0090271F" w:rsidRPr="007F0B2D">
        <w:rPr>
          <w:spacing w:val="3"/>
          <w:sz w:val="22"/>
          <w:szCs w:val="22"/>
        </w:rPr>
        <w:t xml:space="preserve"> </w:t>
      </w:r>
      <w:r w:rsidR="0090271F" w:rsidRPr="007F0B2D">
        <w:rPr>
          <w:spacing w:val="-1"/>
          <w:sz w:val="22"/>
          <w:szCs w:val="22"/>
        </w:rPr>
        <w:t>it</w:t>
      </w:r>
      <w:r w:rsidR="0090271F" w:rsidRPr="007F0B2D">
        <w:rPr>
          <w:sz w:val="22"/>
          <w:szCs w:val="22"/>
        </w:rPr>
        <w:t>s</w:t>
      </w:r>
      <w:r w:rsidR="0090271F" w:rsidRPr="007F0B2D">
        <w:rPr>
          <w:spacing w:val="3"/>
          <w:sz w:val="22"/>
          <w:szCs w:val="22"/>
        </w:rPr>
        <w:t xml:space="preserve"> </w:t>
      </w:r>
      <w:r w:rsidR="0090271F" w:rsidRPr="007F0B2D">
        <w:rPr>
          <w:sz w:val="22"/>
          <w:szCs w:val="22"/>
        </w:rPr>
        <w:t>agen</w:t>
      </w:r>
      <w:r w:rsidR="0090271F" w:rsidRPr="007F0B2D">
        <w:rPr>
          <w:spacing w:val="-2"/>
          <w:sz w:val="22"/>
          <w:szCs w:val="22"/>
        </w:rPr>
        <w:t>t</w:t>
      </w:r>
      <w:r w:rsidR="0090271F" w:rsidRPr="007F0B2D">
        <w:rPr>
          <w:sz w:val="22"/>
          <w:szCs w:val="22"/>
        </w:rPr>
        <w:t>s</w:t>
      </w:r>
      <w:r w:rsidR="0090271F" w:rsidRPr="007F0B2D">
        <w:rPr>
          <w:spacing w:val="3"/>
          <w:sz w:val="22"/>
          <w:szCs w:val="22"/>
        </w:rPr>
        <w:t xml:space="preserve"> </w:t>
      </w:r>
      <w:r w:rsidR="0090271F" w:rsidRPr="007F0B2D">
        <w:rPr>
          <w:spacing w:val="-1"/>
          <w:sz w:val="22"/>
          <w:szCs w:val="22"/>
        </w:rPr>
        <w:t>i</w:t>
      </w:r>
      <w:r w:rsidR="0090271F" w:rsidRPr="007F0B2D">
        <w:rPr>
          <w:sz w:val="22"/>
          <w:szCs w:val="22"/>
        </w:rPr>
        <w:t>nc</w:t>
      </w:r>
      <w:r w:rsidR="0090271F" w:rsidRPr="007F0B2D">
        <w:rPr>
          <w:spacing w:val="-1"/>
          <w:sz w:val="22"/>
          <w:szCs w:val="22"/>
        </w:rPr>
        <w:t>l</w:t>
      </w:r>
      <w:r w:rsidR="0090271F" w:rsidRPr="007F0B2D">
        <w:rPr>
          <w:sz w:val="22"/>
          <w:szCs w:val="22"/>
        </w:rPr>
        <w:t>ud</w:t>
      </w:r>
      <w:r w:rsidR="0090271F" w:rsidRPr="007F0B2D">
        <w:rPr>
          <w:spacing w:val="-1"/>
          <w:sz w:val="22"/>
          <w:szCs w:val="22"/>
        </w:rPr>
        <w:t>i</w:t>
      </w:r>
      <w:r w:rsidR="0090271F" w:rsidRPr="007F0B2D">
        <w:rPr>
          <w:sz w:val="22"/>
          <w:szCs w:val="22"/>
        </w:rPr>
        <w:t>ng,</w:t>
      </w:r>
      <w:r w:rsidR="0090271F" w:rsidRPr="007F0B2D">
        <w:rPr>
          <w:spacing w:val="4"/>
          <w:sz w:val="22"/>
          <w:szCs w:val="22"/>
        </w:rPr>
        <w:t xml:space="preserve"> </w:t>
      </w:r>
      <w:r w:rsidR="0090271F" w:rsidRPr="007F0B2D">
        <w:rPr>
          <w:sz w:val="22"/>
          <w:szCs w:val="22"/>
        </w:rPr>
        <w:t>but</w:t>
      </w:r>
      <w:r w:rsidR="0090271F" w:rsidRPr="007F0B2D">
        <w:rPr>
          <w:spacing w:val="3"/>
          <w:sz w:val="22"/>
          <w:szCs w:val="22"/>
        </w:rPr>
        <w:t xml:space="preserve"> </w:t>
      </w:r>
      <w:r w:rsidR="0090271F" w:rsidRPr="007F0B2D">
        <w:rPr>
          <w:sz w:val="22"/>
          <w:szCs w:val="22"/>
        </w:rPr>
        <w:t xml:space="preserve">not </w:t>
      </w:r>
      <w:r w:rsidR="0090271F" w:rsidRPr="007F0B2D">
        <w:rPr>
          <w:spacing w:val="-1"/>
          <w:sz w:val="22"/>
          <w:szCs w:val="22"/>
        </w:rPr>
        <w:t>li</w:t>
      </w:r>
      <w:r w:rsidR="0090271F" w:rsidRPr="007F0B2D">
        <w:rPr>
          <w:spacing w:val="-4"/>
          <w:sz w:val="22"/>
          <w:szCs w:val="22"/>
        </w:rPr>
        <w:t>m</w:t>
      </w:r>
      <w:r w:rsidR="0090271F" w:rsidRPr="007F0B2D">
        <w:rPr>
          <w:spacing w:val="-1"/>
          <w:sz w:val="22"/>
          <w:szCs w:val="22"/>
        </w:rPr>
        <w:t>it</w:t>
      </w:r>
      <w:r w:rsidR="0090271F" w:rsidRPr="007F0B2D">
        <w:rPr>
          <w:sz w:val="22"/>
          <w:szCs w:val="22"/>
        </w:rPr>
        <w:t>ed</w:t>
      </w:r>
      <w:r w:rsidR="0090271F" w:rsidRPr="007F0B2D">
        <w:rPr>
          <w:spacing w:val="1"/>
          <w:sz w:val="22"/>
          <w:szCs w:val="22"/>
        </w:rPr>
        <w:t xml:space="preserve"> </w:t>
      </w:r>
      <w:r w:rsidR="0090271F" w:rsidRPr="007F0B2D">
        <w:rPr>
          <w:spacing w:val="-1"/>
          <w:sz w:val="22"/>
          <w:szCs w:val="22"/>
        </w:rPr>
        <w:t>t</w:t>
      </w:r>
      <w:r w:rsidR="0090271F" w:rsidRPr="007F0B2D">
        <w:rPr>
          <w:sz w:val="22"/>
          <w:szCs w:val="22"/>
        </w:rPr>
        <w:t xml:space="preserve">o, </w:t>
      </w:r>
      <w:r w:rsidR="0090271F" w:rsidRPr="007F0B2D">
        <w:rPr>
          <w:spacing w:val="-1"/>
          <w:sz w:val="22"/>
          <w:szCs w:val="22"/>
        </w:rPr>
        <w:t>fi</w:t>
      </w:r>
      <w:r w:rsidR="0090271F" w:rsidRPr="007F0B2D">
        <w:rPr>
          <w:sz w:val="22"/>
          <w:szCs w:val="22"/>
        </w:rPr>
        <w:t>nanc</w:t>
      </w:r>
      <w:r w:rsidR="0090271F" w:rsidRPr="007F0B2D">
        <w:rPr>
          <w:spacing w:val="-2"/>
          <w:sz w:val="22"/>
          <w:szCs w:val="22"/>
        </w:rPr>
        <w:t>i</w:t>
      </w:r>
      <w:r w:rsidR="0090271F" w:rsidRPr="007F0B2D">
        <w:rPr>
          <w:sz w:val="22"/>
          <w:szCs w:val="22"/>
        </w:rPr>
        <w:t>al</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l</w:t>
      </w:r>
      <w:r w:rsidR="0090271F" w:rsidRPr="007F0B2D">
        <w:rPr>
          <w:sz w:val="22"/>
          <w:szCs w:val="22"/>
        </w:rPr>
        <w:t>ans and</w:t>
      </w:r>
      <w:r w:rsidR="0090271F" w:rsidRPr="007F0B2D">
        <w:rPr>
          <w:spacing w:val="1"/>
          <w:sz w:val="22"/>
          <w:szCs w:val="22"/>
        </w:rPr>
        <w:t xml:space="preserve"> </w:t>
      </w:r>
      <w:r w:rsidR="0090271F" w:rsidRPr="007F0B2D">
        <w:rPr>
          <w:spacing w:val="-1"/>
          <w:sz w:val="22"/>
          <w:szCs w:val="22"/>
        </w:rPr>
        <w:t>r</w:t>
      </w:r>
      <w:r w:rsidR="0090271F" w:rsidRPr="007F0B2D">
        <w:rPr>
          <w:sz w:val="22"/>
          <w:szCs w:val="22"/>
        </w:rPr>
        <w:t>eco</w:t>
      </w:r>
      <w:r w:rsidR="0090271F" w:rsidRPr="007F0B2D">
        <w:rPr>
          <w:spacing w:val="-1"/>
          <w:sz w:val="22"/>
          <w:szCs w:val="22"/>
        </w:rPr>
        <w:t>r</w:t>
      </w:r>
      <w:r w:rsidR="0090271F" w:rsidRPr="007F0B2D">
        <w:rPr>
          <w:sz w:val="22"/>
          <w:szCs w:val="22"/>
        </w:rPr>
        <w:t xml:space="preserve">ds, </w:t>
      </w:r>
      <w:r w:rsidR="0090271F" w:rsidRPr="007F0B2D">
        <w:rPr>
          <w:spacing w:val="-4"/>
          <w:sz w:val="22"/>
          <w:szCs w:val="22"/>
        </w:rPr>
        <w:t>m</w:t>
      </w:r>
      <w:r w:rsidR="0090271F" w:rsidRPr="007F0B2D">
        <w:rPr>
          <w:sz w:val="22"/>
          <w:szCs w:val="22"/>
        </w:rPr>
        <w:t>a</w:t>
      </w:r>
      <w:r w:rsidR="0090271F" w:rsidRPr="007F0B2D">
        <w:rPr>
          <w:spacing w:val="-1"/>
          <w:sz w:val="22"/>
          <w:szCs w:val="22"/>
        </w:rPr>
        <w:t>r</w:t>
      </w:r>
      <w:r w:rsidR="0090271F" w:rsidRPr="007F0B2D">
        <w:rPr>
          <w:sz w:val="22"/>
          <w:szCs w:val="22"/>
        </w:rPr>
        <w:t>ke</w:t>
      </w:r>
      <w:r w:rsidR="0090271F" w:rsidRPr="007F0B2D">
        <w:rPr>
          <w:spacing w:val="-1"/>
          <w:sz w:val="22"/>
          <w:szCs w:val="22"/>
        </w:rPr>
        <w:t>ti</w:t>
      </w:r>
      <w:r w:rsidR="0090271F" w:rsidRPr="007F0B2D">
        <w:rPr>
          <w:sz w:val="22"/>
          <w:szCs w:val="22"/>
        </w:rPr>
        <w:t>ng</w:t>
      </w:r>
      <w:r w:rsidR="0090271F" w:rsidRPr="007F0B2D">
        <w:rPr>
          <w:spacing w:val="1"/>
          <w:sz w:val="22"/>
          <w:szCs w:val="22"/>
        </w:rPr>
        <w:t xml:space="preserve"> </w:t>
      </w:r>
      <w:r w:rsidR="0090271F" w:rsidRPr="007F0B2D">
        <w:rPr>
          <w:sz w:val="22"/>
          <w:szCs w:val="22"/>
        </w:rPr>
        <w:t>p</w:t>
      </w:r>
      <w:r w:rsidR="0090271F" w:rsidRPr="007F0B2D">
        <w:rPr>
          <w:spacing w:val="-1"/>
          <w:sz w:val="22"/>
          <w:szCs w:val="22"/>
        </w:rPr>
        <w:t>l</w:t>
      </w:r>
      <w:r w:rsidR="0090271F" w:rsidRPr="007F0B2D">
        <w:rPr>
          <w:sz w:val="22"/>
          <w:szCs w:val="22"/>
        </w:rPr>
        <w:t>an</w:t>
      </w:r>
      <w:r w:rsidR="0090271F" w:rsidRPr="007F0B2D">
        <w:rPr>
          <w:spacing w:val="-1"/>
          <w:sz w:val="22"/>
          <w:szCs w:val="22"/>
        </w:rPr>
        <w:t>s</w:t>
      </w:r>
      <w:r w:rsidR="0090271F" w:rsidRPr="007F0B2D">
        <w:rPr>
          <w:sz w:val="22"/>
          <w:szCs w:val="22"/>
        </w:rPr>
        <w:t>,</w:t>
      </w:r>
      <w:r w:rsidR="0090271F" w:rsidRPr="007F0B2D">
        <w:rPr>
          <w:spacing w:val="1"/>
          <w:sz w:val="22"/>
          <w:szCs w:val="22"/>
        </w:rPr>
        <w:t xml:space="preserve"> </w:t>
      </w:r>
      <w:r w:rsidR="0090271F" w:rsidRPr="007F0B2D">
        <w:rPr>
          <w:sz w:val="22"/>
          <w:szCs w:val="22"/>
        </w:rPr>
        <w:t>bus</w:t>
      </w:r>
      <w:r w:rsidR="0090271F" w:rsidRPr="007F0B2D">
        <w:rPr>
          <w:spacing w:val="-2"/>
          <w:sz w:val="22"/>
          <w:szCs w:val="22"/>
        </w:rPr>
        <w:t>i</w:t>
      </w:r>
      <w:r w:rsidR="0090271F" w:rsidRPr="007F0B2D">
        <w:rPr>
          <w:sz w:val="22"/>
          <w:szCs w:val="22"/>
        </w:rPr>
        <w:t>ne</w:t>
      </w:r>
      <w:r w:rsidR="0090271F" w:rsidRPr="007F0B2D">
        <w:rPr>
          <w:spacing w:val="-1"/>
          <w:sz w:val="22"/>
          <w:szCs w:val="22"/>
        </w:rPr>
        <w:t>s</w:t>
      </w:r>
      <w:r w:rsidR="0090271F" w:rsidRPr="007F0B2D">
        <w:rPr>
          <w:sz w:val="22"/>
          <w:szCs w:val="22"/>
        </w:rPr>
        <w:t>s s</w:t>
      </w:r>
      <w:r w:rsidR="0090271F" w:rsidRPr="007F0B2D">
        <w:rPr>
          <w:spacing w:val="-2"/>
          <w:sz w:val="22"/>
          <w:szCs w:val="22"/>
        </w:rPr>
        <w:t>t</w:t>
      </w:r>
      <w:r w:rsidR="0090271F" w:rsidRPr="007F0B2D">
        <w:rPr>
          <w:spacing w:val="-1"/>
          <w:sz w:val="22"/>
          <w:szCs w:val="22"/>
        </w:rPr>
        <w:t>r</w:t>
      </w:r>
      <w:r w:rsidR="0090271F" w:rsidRPr="007F0B2D">
        <w:rPr>
          <w:sz w:val="22"/>
          <w:szCs w:val="22"/>
        </w:rPr>
        <w:t>a</w:t>
      </w:r>
      <w:r w:rsidR="0090271F" w:rsidRPr="007F0B2D">
        <w:rPr>
          <w:spacing w:val="-1"/>
          <w:sz w:val="22"/>
          <w:szCs w:val="22"/>
        </w:rPr>
        <w:t>t</w:t>
      </w:r>
      <w:r w:rsidR="0090271F" w:rsidRPr="007F0B2D">
        <w:rPr>
          <w:sz w:val="22"/>
          <w:szCs w:val="22"/>
        </w:rPr>
        <w:t>eg</w:t>
      </w:r>
      <w:r w:rsidR="0090271F" w:rsidRPr="007F0B2D">
        <w:rPr>
          <w:spacing w:val="-1"/>
          <w:sz w:val="22"/>
          <w:szCs w:val="22"/>
        </w:rPr>
        <w:t>i</w:t>
      </w:r>
      <w:r w:rsidR="0090271F" w:rsidRPr="007F0B2D">
        <w:rPr>
          <w:sz w:val="22"/>
          <w:szCs w:val="22"/>
        </w:rPr>
        <w:t>es</w:t>
      </w:r>
      <w:r w:rsidR="0090271F" w:rsidRPr="007F0B2D">
        <w:rPr>
          <w:spacing w:val="54"/>
          <w:sz w:val="22"/>
          <w:szCs w:val="22"/>
        </w:rPr>
        <w:t xml:space="preserve"> </w:t>
      </w:r>
      <w:r w:rsidR="0090271F" w:rsidRPr="007F0B2D">
        <w:rPr>
          <w:sz w:val="22"/>
          <w:szCs w:val="22"/>
        </w:rPr>
        <w:t xml:space="preserve">and </w:t>
      </w:r>
      <w:r w:rsidR="0090271F" w:rsidRPr="007F0B2D">
        <w:rPr>
          <w:spacing w:val="-1"/>
          <w:sz w:val="22"/>
          <w:szCs w:val="22"/>
        </w:rPr>
        <w:t>r</w:t>
      </w:r>
      <w:r w:rsidR="0090271F" w:rsidRPr="007F0B2D">
        <w:rPr>
          <w:sz w:val="22"/>
          <w:szCs w:val="22"/>
        </w:rPr>
        <w:t>e</w:t>
      </w:r>
      <w:r w:rsidR="0090271F" w:rsidRPr="007F0B2D">
        <w:rPr>
          <w:spacing w:val="-1"/>
          <w:sz w:val="22"/>
          <w:szCs w:val="22"/>
        </w:rPr>
        <w:t>l</w:t>
      </w:r>
      <w:r w:rsidR="0090271F" w:rsidRPr="007F0B2D">
        <w:rPr>
          <w:sz w:val="22"/>
          <w:szCs w:val="22"/>
        </w:rPr>
        <w:t>a</w:t>
      </w:r>
      <w:r w:rsidR="0090271F" w:rsidRPr="007F0B2D">
        <w:rPr>
          <w:spacing w:val="-1"/>
          <w:sz w:val="22"/>
          <w:szCs w:val="22"/>
        </w:rPr>
        <w:t>ti</w:t>
      </w:r>
      <w:r w:rsidR="0090271F" w:rsidRPr="007F0B2D">
        <w:rPr>
          <w:sz w:val="22"/>
          <w:szCs w:val="22"/>
        </w:rPr>
        <w:t>onsh</w:t>
      </w:r>
      <w:r w:rsidR="0090271F" w:rsidRPr="007F0B2D">
        <w:rPr>
          <w:spacing w:val="-2"/>
          <w:sz w:val="22"/>
          <w:szCs w:val="22"/>
        </w:rPr>
        <w:t>i</w:t>
      </w:r>
      <w:r w:rsidR="0090271F" w:rsidRPr="007F0B2D">
        <w:rPr>
          <w:sz w:val="22"/>
          <w:szCs w:val="22"/>
        </w:rPr>
        <w:t xml:space="preserve">p  </w:t>
      </w:r>
      <w:r w:rsidR="0090271F" w:rsidRPr="007F0B2D">
        <w:rPr>
          <w:spacing w:val="-1"/>
          <w:sz w:val="22"/>
          <w:szCs w:val="22"/>
        </w:rPr>
        <w:t>wit</w:t>
      </w:r>
      <w:r w:rsidR="0090271F" w:rsidRPr="007F0B2D">
        <w:rPr>
          <w:sz w:val="22"/>
          <w:szCs w:val="22"/>
        </w:rPr>
        <w:t xml:space="preserve">h  </w:t>
      </w:r>
      <w:r w:rsidR="0090271F" w:rsidRPr="007F0B2D">
        <w:rPr>
          <w:spacing w:val="-1"/>
          <w:sz w:val="22"/>
          <w:szCs w:val="22"/>
        </w:rPr>
        <w:t>t</w:t>
      </w:r>
      <w:r w:rsidR="0090271F" w:rsidRPr="007F0B2D">
        <w:rPr>
          <w:sz w:val="22"/>
          <w:szCs w:val="22"/>
        </w:rPr>
        <w:t>h</w:t>
      </w:r>
      <w:r w:rsidR="0090271F" w:rsidRPr="007F0B2D">
        <w:rPr>
          <w:spacing w:val="-1"/>
          <w:sz w:val="22"/>
          <w:szCs w:val="22"/>
        </w:rPr>
        <w:t>ir</w:t>
      </w:r>
      <w:r w:rsidR="0090271F" w:rsidRPr="007F0B2D">
        <w:rPr>
          <w:sz w:val="22"/>
          <w:szCs w:val="22"/>
        </w:rPr>
        <w:t>d</w:t>
      </w:r>
      <w:r w:rsidR="0090271F" w:rsidRPr="007F0B2D">
        <w:rPr>
          <w:spacing w:val="52"/>
          <w:sz w:val="22"/>
          <w:szCs w:val="22"/>
        </w:rPr>
        <w:t xml:space="preserve"> </w:t>
      </w:r>
      <w:r w:rsidR="0090271F" w:rsidRPr="007F0B2D">
        <w:rPr>
          <w:sz w:val="22"/>
          <w:szCs w:val="22"/>
        </w:rPr>
        <w:t>pa</w:t>
      </w:r>
      <w:r w:rsidR="0090271F" w:rsidRPr="007F0B2D">
        <w:rPr>
          <w:spacing w:val="-1"/>
          <w:sz w:val="22"/>
          <w:szCs w:val="22"/>
        </w:rPr>
        <w:t>rti</w:t>
      </w:r>
      <w:r w:rsidR="0090271F" w:rsidRPr="007F0B2D">
        <w:rPr>
          <w:sz w:val="22"/>
          <w:szCs w:val="22"/>
        </w:rPr>
        <w:t>e</w:t>
      </w:r>
      <w:r w:rsidR="0090271F" w:rsidRPr="007F0B2D">
        <w:rPr>
          <w:spacing w:val="-1"/>
          <w:sz w:val="22"/>
          <w:szCs w:val="22"/>
        </w:rPr>
        <w:t>s</w:t>
      </w:r>
      <w:r w:rsidR="0090271F" w:rsidRPr="007F0B2D">
        <w:rPr>
          <w:sz w:val="22"/>
          <w:szCs w:val="22"/>
        </w:rPr>
        <w:t>,</w:t>
      </w:r>
      <w:r w:rsidR="0090271F" w:rsidRPr="007F0B2D">
        <w:rPr>
          <w:spacing w:val="52"/>
          <w:sz w:val="22"/>
          <w:szCs w:val="22"/>
        </w:rPr>
        <w:t xml:space="preserve"> </w:t>
      </w:r>
      <w:r w:rsidR="0090271F" w:rsidRPr="007F0B2D">
        <w:rPr>
          <w:sz w:val="22"/>
          <w:szCs w:val="22"/>
        </w:rPr>
        <w:t>c</w:t>
      </w:r>
      <w:r w:rsidR="0090271F" w:rsidRPr="007F0B2D">
        <w:rPr>
          <w:spacing w:val="-1"/>
          <w:sz w:val="22"/>
          <w:szCs w:val="22"/>
        </w:rPr>
        <w:t>li</w:t>
      </w:r>
      <w:r w:rsidR="0090271F" w:rsidRPr="007F0B2D">
        <w:rPr>
          <w:sz w:val="22"/>
          <w:szCs w:val="22"/>
        </w:rPr>
        <w:t xml:space="preserve">ent </w:t>
      </w:r>
      <w:r w:rsidR="0090271F" w:rsidRPr="007F0B2D">
        <w:rPr>
          <w:spacing w:val="-1"/>
          <w:sz w:val="22"/>
          <w:szCs w:val="22"/>
        </w:rPr>
        <w:t>li</w:t>
      </w:r>
      <w:r w:rsidR="0090271F" w:rsidRPr="007F0B2D">
        <w:rPr>
          <w:sz w:val="22"/>
          <w:szCs w:val="22"/>
        </w:rPr>
        <w:t>s</w:t>
      </w:r>
      <w:r w:rsidR="0090271F" w:rsidRPr="007F0B2D">
        <w:rPr>
          <w:spacing w:val="-2"/>
          <w:sz w:val="22"/>
          <w:szCs w:val="22"/>
        </w:rPr>
        <w:t>t</w:t>
      </w:r>
      <w:r w:rsidR="0090271F" w:rsidRPr="007F0B2D">
        <w:rPr>
          <w:sz w:val="22"/>
          <w:szCs w:val="22"/>
        </w:rPr>
        <w:t>s,</w:t>
      </w:r>
      <w:r w:rsidR="0090271F" w:rsidRPr="007F0B2D">
        <w:rPr>
          <w:spacing w:val="3"/>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e</w:t>
      </w:r>
      <w:r w:rsidR="0090271F" w:rsidRPr="007F0B2D">
        <w:rPr>
          <w:spacing w:val="-1"/>
          <w:sz w:val="22"/>
          <w:szCs w:val="22"/>
        </w:rPr>
        <w:t>s</w:t>
      </w:r>
      <w:r w:rsidR="0090271F" w:rsidRPr="007F0B2D">
        <w:rPr>
          <w:sz w:val="22"/>
          <w:szCs w:val="22"/>
        </w:rPr>
        <w:t>ent</w:t>
      </w:r>
      <w:r w:rsidR="0090271F" w:rsidRPr="007F0B2D">
        <w:rPr>
          <w:spacing w:val="2"/>
          <w:sz w:val="22"/>
          <w:szCs w:val="22"/>
        </w:rPr>
        <w:t xml:space="preserve"> </w:t>
      </w:r>
      <w:r w:rsidR="0090271F" w:rsidRPr="007F0B2D">
        <w:rPr>
          <w:sz w:val="22"/>
          <w:szCs w:val="22"/>
        </w:rPr>
        <w:t>and</w:t>
      </w:r>
      <w:r w:rsidR="0090271F" w:rsidRPr="007F0B2D">
        <w:rPr>
          <w:spacing w:val="1"/>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opos</w:t>
      </w:r>
      <w:r w:rsidR="0090271F" w:rsidRPr="007F0B2D">
        <w:rPr>
          <w:spacing w:val="-1"/>
          <w:sz w:val="22"/>
          <w:szCs w:val="22"/>
        </w:rPr>
        <w:t>e</w:t>
      </w:r>
      <w:r w:rsidR="0090271F" w:rsidRPr="007F0B2D">
        <w:rPr>
          <w:sz w:val="22"/>
          <w:szCs w:val="22"/>
        </w:rPr>
        <w:t>d</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oduc</w:t>
      </w:r>
      <w:r w:rsidR="0090271F" w:rsidRPr="007F0B2D">
        <w:rPr>
          <w:spacing w:val="-1"/>
          <w:sz w:val="22"/>
          <w:szCs w:val="22"/>
        </w:rPr>
        <w:t>t</w:t>
      </w:r>
      <w:r w:rsidR="0090271F" w:rsidRPr="007F0B2D">
        <w:rPr>
          <w:sz w:val="22"/>
          <w:szCs w:val="22"/>
        </w:rPr>
        <w:t xml:space="preserve">s, </w:t>
      </w:r>
      <w:r w:rsidR="0090271F" w:rsidRPr="007F0B2D">
        <w:rPr>
          <w:spacing w:val="-1"/>
          <w:sz w:val="22"/>
          <w:szCs w:val="22"/>
        </w:rPr>
        <w:t>tr</w:t>
      </w:r>
      <w:r w:rsidR="0090271F" w:rsidRPr="007F0B2D">
        <w:rPr>
          <w:sz w:val="22"/>
          <w:szCs w:val="22"/>
        </w:rPr>
        <w:t>ade s</w:t>
      </w:r>
      <w:r w:rsidR="0090271F" w:rsidRPr="007F0B2D">
        <w:rPr>
          <w:spacing w:val="-1"/>
          <w:sz w:val="22"/>
          <w:szCs w:val="22"/>
        </w:rPr>
        <w:t>e</w:t>
      </w:r>
      <w:r w:rsidR="0090271F" w:rsidRPr="007F0B2D">
        <w:rPr>
          <w:sz w:val="22"/>
          <w:szCs w:val="22"/>
        </w:rPr>
        <w:t>c</w:t>
      </w:r>
      <w:r w:rsidR="0090271F" w:rsidRPr="007F0B2D">
        <w:rPr>
          <w:spacing w:val="-1"/>
          <w:sz w:val="22"/>
          <w:szCs w:val="22"/>
        </w:rPr>
        <w:t>r</w:t>
      </w:r>
      <w:r w:rsidR="0090271F" w:rsidRPr="007F0B2D">
        <w:rPr>
          <w:sz w:val="22"/>
          <w:szCs w:val="22"/>
        </w:rPr>
        <w:t>e</w:t>
      </w:r>
      <w:r w:rsidR="0090271F" w:rsidRPr="007F0B2D">
        <w:rPr>
          <w:spacing w:val="-1"/>
          <w:sz w:val="22"/>
          <w:szCs w:val="22"/>
        </w:rPr>
        <w:t>t</w:t>
      </w:r>
      <w:r w:rsidR="0090271F" w:rsidRPr="007F0B2D">
        <w:rPr>
          <w:sz w:val="22"/>
          <w:szCs w:val="22"/>
        </w:rPr>
        <w:t>s, bus</w:t>
      </w:r>
      <w:r w:rsidR="0090271F" w:rsidRPr="007F0B2D">
        <w:rPr>
          <w:spacing w:val="-2"/>
          <w:sz w:val="22"/>
          <w:szCs w:val="22"/>
        </w:rPr>
        <w:t>i</w:t>
      </w:r>
      <w:r w:rsidR="0090271F" w:rsidRPr="007F0B2D">
        <w:rPr>
          <w:sz w:val="22"/>
          <w:szCs w:val="22"/>
        </w:rPr>
        <w:t>ne</w:t>
      </w:r>
      <w:r w:rsidR="0090271F" w:rsidRPr="007F0B2D">
        <w:rPr>
          <w:spacing w:val="-1"/>
          <w:sz w:val="22"/>
          <w:szCs w:val="22"/>
        </w:rPr>
        <w:t>s</w:t>
      </w:r>
      <w:r w:rsidR="0090271F" w:rsidRPr="007F0B2D">
        <w:rPr>
          <w:sz w:val="22"/>
          <w:szCs w:val="22"/>
        </w:rPr>
        <w:t>s</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oce</w:t>
      </w:r>
      <w:r w:rsidR="0090271F" w:rsidRPr="007F0B2D">
        <w:rPr>
          <w:spacing w:val="-1"/>
          <w:sz w:val="22"/>
          <w:szCs w:val="22"/>
        </w:rPr>
        <w:t>s</w:t>
      </w:r>
      <w:r w:rsidR="0090271F" w:rsidRPr="007F0B2D">
        <w:rPr>
          <w:sz w:val="22"/>
          <w:szCs w:val="22"/>
        </w:rPr>
        <w:t>s</w:t>
      </w:r>
      <w:r w:rsidR="0090271F" w:rsidRPr="007F0B2D">
        <w:rPr>
          <w:spacing w:val="2"/>
          <w:sz w:val="22"/>
          <w:szCs w:val="22"/>
        </w:rPr>
        <w:t xml:space="preserve"> </w:t>
      </w:r>
      <w:r w:rsidR="0090271F" w:rsidRPr="007F0B2D">
        <w:rPr>
          <w:spacing w:val="-4"/>
          <w:sz w:val="22"/>
          <w:szCs w:val="22"/>
        </w:rPr>
        <w:t>m</w:t>
      </w:r>
      <w:r w:rsidR="0090271F" w:rsidRPr="007F0B2D">
        <w:rPr>
          <w:sz w:val="22"/>
          <w:szCs w:val="22"/>
        </w:rPr>
        <w:t>e</w:t>
      </w:r>
      <w:r w:rsidR="0090271F" w:rsidRPr="007F0B2D">
        <w:rPr>
          <w:spacing w:val="-1"/>
          <w:sz w:val="22"/>
          <w:szCs w:val="22"/>
        </w:rPr>
        <w:t>t</w:t>
      </w:r>
      <w:r w:rsidR="0090271F" w:rsidRPr="007F0B2D">
        <w:rPr>
          <w:sz w:val="22"/>
          <w:szCs w:val="22"/>
        </w:rPr>
        <w:t>hodo</w:t>
      </w:r>
      <w:r w:rsidR="0090271F" w:rsidRPr="007F0B2D">
        <w:rPr>
          <w:spacing w:val="-1"/>
          <w:sz w:val="22"/>
          <w:szCs w:val="22"/>
        </w:rPr>
        <w:t>l</w:t>
      </w:r>
      <w:r w:rsidR="0090271F" w:rsidRPr="007F0B2D">
        <w:rPr>
          <w:sz w:val="22"/>
          <w:szCs w:val="22"/>
        </w:rPr>
        <w:t>og</w:t>
      </w:r>
      <w:r w:rsidR="0090271F" w:rsidRPr="007F0B2D">
        <w:rPr>
          <w:spacing w:val="-1"/>
          <w:sz w:val="22"/>
          <w:szCs w:val="22"/>
        </w:rPr>
        <w:t>i</w:t>
      </w:r>
      <w:r w:rsidR="0090271F" w:rsidRPr="007F0B2D">
        <w:rPr>
          <w:sz w:val="22"/>
          <w:szCs w:val="22"/>
        </w:rPr>
        <w:t xml:space="preserve">es and </w:t>
      </w:r>
      <w:r w:rsidR="0090271F" w:rsidRPr="007F0B2D">
        <w:rPr>
          <w:spacing w:val="-1"/>
          <w:sz w:val="22"/>
          <w:szCs w:val="22"/>
        </w:rPr>
        <w:t>t</w:t>
      </w:r>
      <w:r w:rsidR="0090271F" w:rsidRPr="007F0B2D">
        <w:rPr>
          <w:sz w:val="22"/>
          <w:szCs w:val="22"/>
        </w:rPr>
        <w:t>echn</w:t>
      </w:r>
      <w:r w:rsidR="0090271F" w:rsidRPr="007F0B2D">
        <w:rPr>
          <w:spacing w:val="-2"/>
          <w:sz w:val="22"/>
          <w:szCs w:val="22"/>
        </w:rPr>
        <w:t>i</w:t>
      </w:r>
      <w:r w:rsidR="0090271F" w:rsidRPr="007F0B2D">
        <w:rPr>
          <w:sz w:val="22"/>
          <w:szCs w:val="22"/>
        </w:rPr>
        <w:t>que</w:t>
      </w:r>
      <w:r w:rsidR="0090271F" w:rsidRPr="007F0B2D">
        <w:rPr>
          <w:spacing w:val="-1"/>
          <w:sz w:val="22"/>
          <w:szCs w:val="22"/>
        </w:rPr>
        <w:t>s</w:t>
      </w:r>
      <w:r w:rsidR="0090271F" w:rsidRPr="007F0B2D">
        <w:rPr>
          <w:sz w:val="22"/>
          <w:szCs w:val="22"/>
        </w:rPr>
        <w:t>, co</w:t>
      </w:r>
      <w:r w:rsidR="0090271F" w:rsidRPr="007F0B2D">
        <w:rPr>
          <w:spacing w:val="-4"/>
          <w:sz w:val="22"/>
          <w:szCs w:val="22"/>
        </w:rPr>
        <w:t>m</w:t>
      </w:r>
      <w:r w:rsidR="0090271F" w:rsidRPr="007F0B2D">
        <w:rPr>
          <w:sz w:val="22"/>
          <w:szCs w:val="22"/>
        </w:rPr>
        <w:t>pu</w:t>
      </w:r>
      <w:r w:rsidR="0090271F" w:rsidRPr="007F0B2D">
        <w:rPr>
          <w:spacing w:val="-1"/>
          <w:sz w:val="22"/>
          <w:szCs w:val="22"/>
        </w:rPr>
        <w:t>t</w:t>
      </w:r>
      <w:r w:rsidR="0090271F" w:rsidRPr="007F0B2D">
        <w:rPr>
          <w:sz w:val="22"/>
          <w:szCs w:val="22"/>
        </w:rPr>
        <w:t>er</w:t>
      </w:r>
      <w:r w:rsidR="0090271F" w:rsidRPr="007F0B2D">
        <w:rPr>
          <w:spacing w:val="2"/>
          <w:sz w:val="22"/>
          <w:szCs w:val="22"/>
        </w:rPr>
        <w:t xml:space="preserve"> </w:t>
      </w:r>
      <w:r w:rsidR="0090271F" w:rsidRPr="007F0B2D">
        <w:rPr>
          <w:sz w:val="22"/>
          <w:szCs w:val="22"/>
        </w:rPr>
        <w:t>so</w:t>
      </w:r>
      <w:r w:rsidR="0090271F" w:rsidRPr="007F0B2D">
        <w:rPr>
          <w:spacing w:val="-1"/>
          <w:sz w:val="22"/>
          <w:szCs w:val="22"/>
        </w:rPr>
        <w:t>ftw</w:t>
      </w:r>
      <w:r w:rsidR="0090271F" w:rsidRPr="007F0B2D">
        <w:rPr>
          <w:sz w:val="22"/>
          <w:szCs w:val="22"/>
        </w:rPr>
        <w:t>a</w:t>
      </w:r>
      <w:r w:rsidR="0090271F" w:rsidRPr="007F0B2D">
        <w:rPr>
          <w:spacing w:val="-1"/>
          <w:sz w:val="22"/>
          <w:szCs w:val="22"/>
        </w:rPr>
        <w:t>r</w:t>
      </w:r>
      <w:r w:rsidR="0090271F" w:rsidRPr="007F0B2D">
        <w:rPr>
          <w:sz w:val="22"/>
          <w:szCs w:val="22"/>
        </w:rPr>
        <w:t>e</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og</w:t>
      </w:r>
      <w:r w:rsidR="0090271F" w:rsidRPr="007F0B2D">
        <w:rPr>
          <w:spacing w:val="-1"/>
          <w:sz w:val="22"/>
          <w:szCs w:val="22"/>
        </w:rPr>
        <w:t>r</w:t>
      </w:r>
      <w:r w:rsidR="0090271F" w:rsidRPr="007F0B2D">
        <w:rPr>
          <w:sz w:val="22"/>
          <w:szCs w:val="22"/>
        </w:rPr>
        <w:t>a</w:t>
      </w:r>
      <w:r w:rsidR="0090271F" w:rsidRPr="007F0B2D">
        <w:rPr>
          <w:spacing w:val="-4"/>
          <w:sz w:val="22"/>
          <w:szCs w:val="22"/>
        </w:rPr>
        <w:t>m</w:t>
      </w:r>
      <w:r w:rsidR="0090271F" w:rsidRPr="007F0B2D">
        <w:rPr>
          <w:sz w:val="22"/>
          <w:szCs w:val="22"/>
        </w:rPr>
        <w:t>s and de</w:t>
      </w:r>
      <w:r w:rsidR="0090271F" w:rsidRPr="007F0B2D">
        <w:rPr>
          <w:spacing w:val="-1"/>
          <w:sz w:val="22"/>
          <w:szCs w:val="22"/>
        </w:rPr>
        <w:t>s</w:t>
      </w:r>
      <w:r w:rsidR="0090271F" w:rsidRPr="007F0B2D">
        <w:rPr>
          <w:sz w:val="22"/>
          <w:szCs w:val="22"/>
        </w:rPr>
        <w:t>c</w:t>
      </w:r>
      <w:r w:rsidR="0090271F" w:rsidRPr="007F0B2D">
        <w:rPr>
          <w:spacing w:val="-1"/>
          <w:sz w:val="22"/>
          <w:szCs w:val="22"/>
        </w:rPr>
        <w:t>ri</w:t>
      </w:r>
      <w:r w:rsidR="0090271F" w:rsidRPr="007F0B2D">
        <w:rPr>
          <w:sz w:val="22"/>
          <w:szCs w:val="22"/>
        </w:rPr>
        <w:t>p</w:t>
      </w:r>
      <w:r w:rsidR="0090271F" w:rsidRPr="007F0B2D">
        <w:rPr>
          <w:spacing w:val="-1"/>
          <w:sz w:val="22"/>
          <w:szCs w:val="22"/>
        </w:rPr>
        <w:t>ti</w:t>
      </w:r>
      <w:r w:rsidR="0090271F" w:rsidRPr="007F0B2D">
        <w:rPr>
          <w:sz w:val="22"/>
          <w:szCs w:val="22"/>
        </w:rPr>
        <w:t xml:space="preserve">ons of </w:t>
      </w:r>
      <w:r w:rsidR="0090271F" w:rsidRPr="007F0B2D">
        <w:rPr>
          <w:spacing w:val="-1"/>
          <w:sz w:val="22"/>
          <w:szCs w:val="22"/>
        </w:rPr>
        <w:t>f</w:t>
      </w:r>
      <w:r w:rsidR="0090271F" w:rsidRPr="007F0B2D">
        <w:rPr>
          <w:sz w:val="22"/>
          <w:szCs w:val="22"/>
        </w:rPr>
        <w:t>unc</w:t>
      </w:r>
      <w:r w:rsidR="0090271F" w:rsidRPr="007F0B2D">
        <w:rPr>
          <w:spacing w:val="-1"/>
          <w:sz w:val="22"/>
          <w:szCs w:val="22"/>
        </w:rPr>
        <w:t>ti</w:t>
      </w:r>
      <w:r w:rsidR="0090271F" w:rsidRPr="007F0B2D">
        <w:rPr>
          <w:sz w:val="22"/>
          <w:szCs w:val="22"/>
        </w:rPr>
        <w:t>ons</w:t>
      </w:r>
      <w:r w:rsidR="0090271F" w:rsidRPr="007F0B2D">
        <w:rPr>
          <w:spacing w:val="2"/>
          <w:sz w:val="22"/>
          <w:szCs w:val="22"/>
        </w:rPr>
        <w:t xml:space="preserve"> </w:t>
      </w:r>
      <w:r w:rsidR="0090271F" w:rsidRPr="007F0B2D">
        <w:rPr>
          <w:sz w:val="22"/>
          <w:szCs w:val="22"/>
        </w:rPr>
        <w:t>and</w:t>
      </w:r>
      <w:r w:rsidR="0090271F" w:rsidRPr="007F0B2D">
        <w:rPr>
          <w:spacing w:val="3"/>
          <w:sz w:val="22"/>
          <w:szCs w:val="22"/>
        </w:rPr>
        <w:t xml:space="preserve"> </w:t>
      </w:r>
      <w:r w:rsidR="0090271F" w:rsidRPr="007F0B2D">
        <w:rPr>
          <w:spacing w:val="-1"/>
          <w:sz w:val="22"/>
          <w:szCs w:val="22"/>
        </w:rPr>
        <w:t>f</w:t>
      </w:r>
      <w:r w:rsidR="0090271F" w:rsidRPr="007F0B2D">
        <w:rPr>
          <w:sz w:val="22"/>
          <w:szCs w:val="22"/>
        </w:rPr>
        <w:t>ea</w:t>
      </w:r>
      <w:r w:rsidR="0090271F" w:rsidRPr="007F0B2D">
        <w:rPr>
          <w:spacing w:val="-2"/>
          <w:sz w:val="22"/>
          <w:szCs w:val="22"/>
        </w:rPr>
        <w:t>t</w:t>
      </w:r>
      <w:r w:rsidR="0090271F" w:rsidRPr="007F0B2D">
        <w:rPr>
          <w:sz w:val="22"/>
          <w:szCs w:val="22"/>
        </w:rPr>
        <w:t>u</w:t>
      </w:r>
      <w:r w:rsidR="0090271F" w:rsidRPr="007F0B2D">
        <w:rPr>
          <w:spacing w:val="-1"/>
          <w:sz w:val="22"/>
          <w:szCs w:val="22"/>
        </w:rPr>
        <w:t>r</w:t>
      </w:r>
      <w:r w:rsidR="0090271F" w:rsidRPr="007F0B2D">
        <w:rPr>
          <w:sz w:val="22"/>
          <w:szCs w:val="22"/>
        </w:rPr>
        <w:t>es</w:t>
      </w:r>
      <w:r w:rsidR="0090271F" w:rsidRPr="007F0B2D">
        <w:rPr>
          <w:spacing w:val="2"/>
          <w:sz w:val="22"/>
          <w:szCs w:val="22"/>
        </w:rPr>
        <w:t xml:space="preserve"> </w:t>
      </w:r>
      <w:r w:rsidR="0090271F" w:rsidRPr="007F0B2D">
        <w:rPr>
          <w:sz w:val="22"/>
          <w:szCs w:val="22"/>
        </w:rPr>
        <w:t>of</w:t>
      </w:r>
      <w:r w:rsidR="0090271F" w:rsidRPr="007F0B2D">
        <w:rPr>
          <w:spacing w:val="2"/>
          <w:sz w:val="22"/>
          <w:szCs w:val="22"/>
        </w:rPr>
        <w:t xml:space="preserve"> </w:t>
      </w:r>
      <w:r w:rsidR="0090271F" w:rsidRPr="007F0B2D">
        <w:rPr>
          <w:sz w:val="22"/>
          <w:szCs w:val="22"/>
        </w:rPr>
        <w:t>so</w:t>
      </w:r>
      <w:r w:rsidR="0090271F" w:rsidRPr="007F0B2D">
        <w:rPr>
          <w:spacing w:val="-1"/>
          <w:sz w:val="22"/>
          <w:szCs w:val="22"/>
        </w:rPr>
        <w:t>ftw</w:t>
      </w:r>
      <w:r w:rsidR="0090271F" w:rsidRPr="007F0B2D">
        <w:rPr>
          <w:sz w:val="22"/>
          <w:szCs w:val="22"/>
        </w:rPr>
        <w:t>a</w:t>
      </w:r>
      <w:r w:rsidR="0090271F" w:rsidRPr="007F0B2D">
        <w:rPr>
          <w:spacing w:val="-1"/>
          <w:sz w:val="22"/>
          <w:szCs w:val="22"/>
        </w:rPr>
        <w:t>r</w:t>
      </w:r>
      <w:r w:rsidR="0090271F" w:rsidRPr="007F0B2D">
        <w:rPr>
          <w:sz w:val="22"/>
          <w:szCs w:val="22"/>
        </w:rPr>
        <w:t>e, sou</w:t>
      </w:r>
      <w:r w:rsidR="0090271F" w:rsidRPr="007F0B2D">
        <w:rPr>
          <w:spacing w:val="-1"/>
          <w:sz w:val="22"/>
          <w:szCs w:val="22"/>
        </w:rPr>
        <w:t>r</w:t>
      </w:r>
      <w:r w:rsidR="0090271F" w:rsidRPr="007F0B2D">
        <w:rPr>
          <w:sz w:val="22"/>
          <w:szCs w:val="22"/>
        </w:rPr>
        <w:t>ce code, co</w:t>
      </w:r>
      <w:r w:rsidR="0090271F" w:rsidRPr="007F0B2D">
        <w:rPr>
          <w:spacing w:val="-4"/>
          <w:sz w:val="22"/>
          <w:szCs w:val="22"/>
        </w:rPr>
        <w:t>m</w:t>
      </w:r>
      <w:r w:rsidR="0090271F" w:rsidRPr="007F0B2D">
        <w:rPr>
          <w:sz w:val="22"/>
          <w:szCs w:val="22"/>
        </w:rPr>
        <w:t>pu</w:t>
      </w:r>
      <w:r w:rsidR="0090271F" w:rsidRPr="007F0B2D">
        <w:rPr>
          <w:spacing w:val="-1"/>
          <w:sz w:val="22"/>
          <w:szCs w:val="22"/>
        </w:rPr>
        <w:t>t</w:t>
      </w:r>
      <w:r w:rsidR="0090271F" w:rsidRPr="007F0B2D">
        <w:rPr>
          <w:sz w:val="22"/>
          <w:szCs w:val="22"/>
        </w:rPr>
        <w:t>er</w:t>
      </w:r>
      <w:r w:rsidR="0090271F" w:rsidRPr="007F0B2D">
        <w:rPr>
          <w:spacing w:val="2"/>
          <w:sz w:val="22"/>
          <w:szCs w:val="22"/>
        </w:rPr>
        <w:t xml:space="preserve"> </w:t>
      </w:r>
      <w:r w:rsidR="0090271F" w:rsidRPr="007F0B2D">
        <w:rPr>
          <w:sz w:val="22"/>
          <w:szCs w:val="22"/>
        </w:rPr>
        <w:t>ha</w:t>
      </w:r>
      <w:r w:rsidR="0090271F" w:rsidRPr="007F0B2D">
        <w:rPr>
          <w:spacing w:val="-1"/>
          <w:sz w:val="22"/>
          <w:szCs w:val="22"/>
        </w:rPr>
        <w:t>r</w:t>
      </w:r>
      <w:r w:rsidR="0090271F" w:rsidRPr="007F0B2D">
        <w:rPr>
          <w:sz w:val="22"/>
          <w:szCs w:val="22"/>
        </w:rPr>
        <w:t>d</w:t>
      </w:r>
      <w:r w:rsidR="0090271F" w:rsidRPr="007F0B2D">
        <w:rPr>
          <w:spacing w:val="-1"/>
          <w:sz w:val="22"/>
          <w:szCs w:val="22"/>
        </w:rPr>
        <w:t>w</w:t>
      </w:r>
      <w:r w:rsidR="0090271F" w:rsidRPr="007F0B2D">
        <w:rPr>
          <w:sz w:val="22"/>
          <w:szCs w:val="22"/>
        </w:rPr>
        <w:t>a</w:t>
      </w:r>
      <w:r w:rsidR="0090271F" w:rsidRPr="007F0B2D">
        <w:rPr>
          <w:spacing w:val="-1"/>
          <w:sz w:val="22"/>
          <w:szCs w:val="22"/>
        </w:rPr>
        <w:t>r</w:t>
      </w:r>
      <w:r w:rsidR="0090271F" w:rsidRPr="007F0B2D">
        <w:rPr>
          <w:sz w:val="22"/>
          <w:szCs w:val="22"/>
        </w:rPr>
        <w:t>e</w:t>
      </w:r>
      <w:r w:rsidR="0090271F" w:rsidRPr="007F0B2D">
        <w:rPr>
          <w:spacing w:val="3"/>
          <w:sz w:val="22"/>
          <w:szCs w:val="22"/>
        </w:rPr>
        <w:t xml:space="preserve"> </w:t>
      </w:r>
      <w:r w:rsidR="0090271F" w:rsidRPr="007F0B2D">
        <w:rPr>
          <w:sz w:val="22"/>
          <w:szCs w:val="22"/>
        </w:rPr>
        <w:t>s</w:t>
      </w:r>
      <w:r w:rsidR="0090271F" w:rsidRPr="007F0B2D">
        <w:rPr>
          <w:spacing w:val="-6"/>
          <w:sz w:val="22"/>
          <w:szCs w:val="22"/>
        </w:rPr>
        <w:t>y</w:t>
      </w:r>
      <w:r w:rsidR="0090271F" w:rsidRPr="007F0B2D">
        <w:rPr>
          <w:sz w:val="22"/>
          <w:szCs w:val="22"/>
        </w:rPr>
        <w:t>s</w:t>
      </w:r>
      <w:r w:rsidR="0090271F" w:rsidRPr="007F0B2D">
        <w:rPr>
          <w:spacing w:val="-2"/>
          <w:sz w:val="22"/>
          <w:szCs w:val="22"/>
        </w:rPr>
        <w:t>t</w:t>
      </w:r>
      <w:r w:rsidR="0090271F" w:rsidRPr="007F0B2D">
        <w:rPr>
          <w:sz w:val="22"/>
          <w:szCs w:val="22"/>
        </w:rPr>
        <w:t>e</w:t>
      </w:r>
      <w:r w:rsidR="0090271F" w:rsidRPr="007F0B2D">
        <w:rPr>
          <w:spacing w:val="-4"/>
          <w:sz w:val="22"/>
          <w:szCs w:val="22"/>
        </w:rPr>
        <w:t>m</w:t>
      </w:r>
      <w:r w:rsidR="0090271F" w:rsidRPr="007F0B2D">
        <w:rPr>
          <w:sz w:val="22"/>
          <w:szCs w:val="22"/>
        </w:rPr>
        <w:t>s and de</w:t>
      </w:r>
      <w:r w:rsidR="0090271F" w:rsidRPr="007F0B2D">
        <w:rPr>
          <w:spacing w:val="-1"/>
          <w:sz w:val="22"/>
          <w:szCs w:val="22"/>
        </w:rPr>
        <w:t>si</w:t>
      </w:r>
      <w:r w:rsidR="0090271F" w:rsidRPr="007F0B2D">
        <w:rPr>
          <w:sz w:val="22"/>
          <w:szCs w:val="22"/>
        </w:rPr>
        <w:t xml:space="preserve">gns, </w:t>
      </w:r>
      <w:r w:rsidR="0090271F" w:rsidRPr="007F0B2D">
        <w:rPr>
          <w:spacing w:val="-1"/>
          <w:sz w:val="22"/>
          <w:szCs w:val="22"/>
        </w:rPr>
        <w:t>i</w:t>
      </w:r>
      <w:r w:rsidR="0090271F" w:rsidRPr="007F0B2D">
        <w:rPr>
          <w:sz w:val="22"/>
          <w:szCs w:val="22"/>
        </w:rPr>
        <w:t>n</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pacing w:val="-4"/>
          <w:sz w:val="22"/>
          <w:szCs w:val="22"/>
        </w:rPr>
        <w:t>m</w:t>
      </w:r>
      <w:r w:rsidR="0090271F" w:rsidRPr="007F0B2D">
        <w:rPr>
          <w:sz w:val="22"/>
          <w:szCs w:val="22"/>
        </w:rPr>
        <w:t>a</w:t>
      </w:r>
      <w:r w:rsidR="0090271F" w:rsidRPr="007F0B2D">
        <w:rPr>
          <w:spacing w:val="-1"/>
          <w:sz w:val="22"/>
          <w:szCs w:val="22"/>
        </w:rPr>
        <w:t>ti</w:t>
      </w:r>
      <w:r w:rsidR="0090271F" w:rsidRPr="007F0B2D">
        <w:rPr>
          <w:sz w:val="22"/>
          <w:szCs w:val="22"/>
        </w:rPr>
        <w:t xml:space="preserve">on </w:t>
      </w:r>
      <w:r w:rsidR="0090271F" w:rsidRPr="007F0B2D">
        <w:rPr>
          <w:spacing w:val="-1"/>
          <w:sz w:val="22"/>
          <w:szCs w:val="22"/>
        </w:rPr>
        <w:t>r</w:t>
      </w:r>
      <w:r w:rsidR="0090271F" w:rsidRPr="007F0B2D">
        <w:rPr>
          <w:sz w:val="22"/>
          <w:szCs w:val="22"/>
        </w:rPr>
        <w:t>ega</w:t>
      </w:r>
      <w:r w:rsidR="0090271F" w:rsidRPr="007F0B2D">
        <w:rPr>
          <w:spacing w:val="-1"/>
          <w:sz w:val="22"/>
          <w:szCs w:val="22"/>
        </w:rPr>
        <w:t>r</w:t>
      </w:r>
      <w:r w:rsidR="0090271F" w:rsidRPr="007F0B2D">
        <w:rPr>
          <w:sz w:val="22"/>
          <w:szCs w:val="22"/>
        </w:rPr>
        <w:t>d</w:t>
      </w:r>
      <w:r w:rsidR="0090271F" w:rsidRPr="007F0B2D">
        <w:rPr>
          <w:spacing w:val="-1"/>
          <w:sz w:val="22"/>
          <w:szCs w:val="22"/>
        </w:rPr>
        <w:t>i</w:t>
      </w:r>
      <w:r w:rsidR="0090271F" w:rsidRPr="007F0B2D">
        <w:rPr>
          <w:sz w:val="22"/>
          <w:szCs w:val="22"/>
        </w:rPr>
        <w:t>ng</w:t>
      </w:r>
      <w:r w:rsidR="0090271F" w:rsidRPr="007F0B2D">
        <w:rPr>
          <w:spacing w:val="3"/>
          <w:sz w:val="22"/>
          <w:szCs w:val="22"/>
        </w:rPr>
        <w:t xml:space="preserve"> </w:t>
      </w:r>
      <w:r w:rsidR="0090271F" w:rsidRPr="007F0B2D">
        <w:rPr>
          <w:sz w:val="22"/>
          <w:szCs w:val="22"/>
        </w:rPr>
        <w:t>cu</w:t>
      </w:r>
      <w:r w:rsidR="0090271F" w:rsidRPr="007F0B2D">
        <w:rPr>
          <w:spacing w:val="-1"/>
          <w:sz w:val="22"/>
          <w:szCs w:val="22"/>
        </w:rPr>
        <w:t>st</w:t>
      </w:r>
      <w:r w:rsidR="0090271F" w:rsidRPr="007F0B2D">
        <w:rPr>
          <w:sz w:val="22"/>
          <w:szCs w:val="22"/>
        </w:rPr>
        <w:t>o</w:t>
      </w:r>
      <w:r w:rsidR="0090271F" w:rsidRPr="007F0B2D">
        <w:rPr>
          <w:spacing w:val="-4"/>
          <w:sz w:val="22"/>
          <w:szCs w:val="22"/>
        </w:rPr>
        <w:t>m</w:t>
      </w:r>
      <w:r w:rsidR="0090271F" w:rsidRPr="007F0B2D">
        <w:rPr>
          <w:sz w:val="22"/>
          <w:szCs w:val="22"/>
        </w:rPr>
        <w:t>e</w:t>
      </w:r>
      <w:r w:rsidR="0090271F" w:rsidRPr="007F0B2D">
        <w:rPr>
          <w:spacing w:val="-1"/>
          <w:sz w:val="22"/>
          <w:szCs w:val="22"/>
        </w:rPr>
        <w:t>r</w:t>
      </w:r>
      <w:r w:rsidR="0090271F" w:rsidRPr="007F0B2D">
        <w:rPr>
          <w:sz w:val="22"/>
          <w:szCs w:val="22"/>
        </w:rPr>
        <w:t>s and</w:t>
      </w:r>
      <w:r w:rsidR="0090271F" w:rsidRPr="007F0B2D">
        <w:rPr>
          <w:spacing w:val="1"/>
          <w:sz w:val="22"/>
          <w:szCs w:val="22"/>
        </w:rPr>
        <w:t xml:space="preserve"> </w:t>
      </w:r>
      <w:r w:rsidR="0090271F" w:rsidRPr="007F0B2D">
        <w:rPr>
          <w:sz w:val="22"/>
          <w:szCs w:val="22"/>
        </w:rPr>
        <w:t>supp</w:t>
      </w:r>
      <w:r w:rsidR="0090271F" w:rsidRPr="007F0B2D">
        <w:rPr>
          <w:spacing w:val="-2"/>
          <w:sz w:val="22"/>
          <w:szCs w:val="22"/>
        </w:rPr>
        <w:t>l</w:t>
      </w:r>
      <w:r w:rsidR="0090271F" w:rsidRPr="007F0B2D">
        <w:rPr>
          <w:spacing w:val="-1"/>
          <w:sz w:val="22"/>
          <w:szCs w:val="22"/>
        </w:rPr>
        <w:t>i</w:t>
      </w:r>
      <w:r w:rsidR="0090271F" w:rsidRPr="007F0B2D">
        <w:rPr>
          <w:sz w:val="22"/>
          <w:szCs w:val="22"/>
        </w:rPr>
        <w:t>e</w:t>
      </w:r>
      <w:r w:rsidR="0090271F" w:rsidRPr="007F0B2D">
        <w:rPr>
          <w:spacing w:val="-1"/>
          <w:sz w:val="22"/>
          <w:szCs w:val="22"/>
        </w:rPr>
        <w:t>r</w:t>
      </w:r>
      <w:r w:rsidR="0090271F" w:rsidRPr="007F0B2D">
        <w:rPr>
          <w:sz w:val="22"/>
          <w:szCs w:val="22"/>
        </w:rPr>
        <w:t xml:space="preserve">s, </w:t>
      </w:r>
      <w:r w:rsidR="0090271F" w:rsidRPr="007F0B2D">
        <w:rPr>
          <w:spacing w:val="-1"/>
          <w:sz w:val="22"/>
          <w:szCs w:val="22"/>
        </w:rPr>
        <w:t>f</w:t>
      </w:r>
      <w:r w:rsidR="0090271F" w:rsidRPr="007F0B2D">
        <w:rPr>
          <w:spacing w:val="1"/>
          <w:sz w:val="22"/>
          <w:szCs w:val="22"/>
        </w:rPr>
        <w:t>o</w:t>
      </w:r>
      <w:r w:rsidR="0090271F" w:rsidRPr="007F0B2D">
        <w:rPr>
          <w:sz w:val="22"/>
          <w:szCs w:val="22"/>
        </w:rPr>
        <w:t>unde</w:t>
      </w:r>
      <w:r w:rsidR="0090271F" w:rsidRPr="007F0B2D">
        <w:rPr>
          <w:spacing w:val="-1"/>
          <w:sz w:val="22"/>
          <w:szCs w:val="22"/>
        </w:rPr>
        <w:t>r</w:t>
      </w:r>
      <w:r w:rsidR="0090271F" w:rsidRPr="007F0B2D">
        <w:rPr>
          <w:sz w:val="22"/>
          <w:szCs w:val="22"/>
        </w:rPr>
        <w:t>s, e</w:t>
      </w:r>
      <w:r w:rsidR="0090271F" w:rsidRPr="007F0B2D">
        <w:rPr>
          <w:spacing w:val="-4"/>
          <w:sz w:val="22"/>
          <w:szCs w:val="22"/>
        </w:rPr>
        <w:t>m</w:t>
      </w:r>
      <w:r w:rsidR="0090271F" w:rsidRPr="007F0B2D">
        <w:rPr>
          <w:sz w:val="22"/>
          <w:szCs w:val="22"/>
        </w:rPr>
        <w:t>p</w:t>
      </w:r>
      <w:r w:rsidR="0090271F" w:rsidRPr="007F0B2D">
        <w:rPr>
          <w:spacing w:val="-1"/>
          <w:sz w:val="22"/>
          <w:szCs w:val="22"/>
        </w:rPr>
        <w:t>l</w:t>
      </w:r>
      <w:r w:rsidR="0090271F" w:rsidRPr="007F0B2D">
        <w:rPr>
          <w:sz w:val="22"/>
          <w:szCs w:val="22"/>
        </w:rPr>
        <w:t>o</w:t>
      </w:r>
      <w:r w:rsidR="0090271F" w:rsidRPr="007F0B2D">
        <w:rPr>
          <w:spacing w:val="-5"/>
          <w:sz w:val="22"/>
          <w:szCs w:val="22"/>
        </w:rPr>
        <w:t>y</w:t>
      </w:r>
      <w:r w:rsidR="0090271F" w:rsidRPr="007F0B2D">
        <w:rPr>
          <w:sz w:val="22"/>
          <w:szCs w:val="22"/>
        </w:rPr>
        <w:t>ees</w:t>
      </w:r>
      <w:r w:rsidR="0090271F" w:rsidRPr="007F0B2D">
        <w:rPr>
          <w:spacing w:val="3"/>
          <w:sz w:val="22"/>
          <w:szCs w:val="22"/>
        </w:rPr>
        <w:t xml:space="preserve"> </w:t>
      </w:r>
      <w:r w:rsidR="0090271F" w:rsidRPr="007F0B2D">
        <w:rPr>
          <w:sz w:val="22"/>
          <w:szCs w:val="22"/>
        </w:rPr>
        <w:t>and</w:t>
      </w:r>
      <w:r w:rsidR="0090271F" w:rsidRPr="007F0B2D">
        <w:rPr>
          <w:spacing w:val="4"/>
          <w:sz w:val="22"/>
          <w:szCs w:val="22"/>
        </w:rPr>
        <w:t xml:space="preserve"> </w:t>
      </w:r>
      <w:r w:rsidR="0090271F" w:rsidRPr="007F0B2D">
        <w:rPr>
          <w:sz w:val="22"/>
          <w:szCs w:val="22"/>
        </w:rPr>
        <w:t>a</w:t>
      </w:r>
      <w:r w:rsidR="0090271F" w:rsidRPr="007F0B2D">
        <w:rPr>
          <w:spacing w:val="-1"/>
          <w:sz w:val="22"/>
          <w:szCs w:val="22"/>
        </w:rPr>
        <w:t>ffili</w:t>
      </w:r>
      <w:r w:rsidR="0090271F" w:rsidRPr="007F0B2D">
        <w:rPr>
          <w:sz w:val="22"/>
          <w:szCs w:val="22"/>
        </w:rPr>
        <w:t>a</w:t>
      </w:r>
      <w:r w:rsidR="0090271F" w:rsidRPr="007F0B2D">
        <w:rPr>
          <w:spacing w:val="-1"/>
          <w:sz w:val="22"/>
          <w:szCs w:val="22"/>
        </w:rPr>
        <w:t>t</w:t>
      </w:r>
      <w:r w:rsidR="0090271F" w:rsidRPr="007F0B2D">
        <w:rPr>
          <w:sz w:val="22"/>
          <w:szCs w:val="22"/>
        </w:rPr>
        <w:t>e</w:t>
      </w:r>
      <w:r w:rsidR="0090271F" w:rsidRPr="007F0B2D">
        <w:rPr>
          <w:spacing w:val="-1"/>
          <w:sz w:val="22"/>
          <w:szCs w:val="22"/>
        </w:rPr>
        <w:t>s</w:t>
      </w:r>
      <w:r w:rsidR="0090271F" w:rsidRPr="007F0B2D">
        <w:rPr>
          <w:sz w:val="22"/>
          <w:szCs w:val="22"/>
        </w:rPr>
        <w:t>,</w:t>
      </w:r>
      <w:r w:rsidR="0090271F" w:rsidRPr="007F0B2D">
        <w:rPr>
          <w:spacing w:val="4"/>
          <w:sz w:val="22"/>
          <w:szCs w:val="22"/>
        </w:rPr>
        <w:t xml:space="preserve"> </w:t>
      </w:r>
      <w:r w:rsidR="0090271F" w:rsidRPr="007F0B2D">
        <w:rPr>
          <w:spacing w:val="-1"/>
          <w:sz w:val="22"/>
          <w:szCs w:val="22"/>
        </w:rPr>
        <w:t>w</w:t>
      </w:r>
      <w:r w:rsidR="0090271F" w:rsidRPr="007F0B2D">
        <w:rPr>
          <w:sz w:val="22"/>
          <w:szCs w:val="22"/>
        </w:rPr>
        <w:t>he</w:t>
      </w:r>
      <w:r w:rsidR="0090271F" w:rsidRPr="007F0B2D">
        <w:rPr>
          <w:spacing w:val="-1"/>
          <w:sz w:val="22"/>
          <w:szCs w:val="22"/>
        </w:rPr>
        <w:t>t</w:t>
      </w:r>
      <w:r w:rsidR="0090271F" w:rsidRPr="007F0B2D">
        <w:rPr>
          <w:sz w:val="22"/>
          <w:szCs w:val="22"/>
        </w:rPr>
        <w:t xml:space="preserve">her </w:t>
      </w:r>
      <w:r w:rsidR="0090271F" w:rsidRPr="007F0B2D">
        <w:rPr>
          <w:spacing w:val="-1"/>
          <w:sz w:val="22"/>
          <w:szCs w:val="22"/>
        </w:rPr>
        <w:t>t</w:t>
      </w:r>
      <w:r w:rsidR="0090271F" w:rsidRPr="007F0B2D">
        <w:rPr>
          <w:sz w:val="22"/>
          <w:szCs w:val="22"/>
        </w:rPr>
        <w:t>ang</w:t>
      </w:r>
      <w:r w:rsidR="0090271F" w:rsidRPr="007F0B2D">
        <w:rPr>
          <w:spacing w:val="-1"/>
          <w:sz w:val="22"/>
          <w:szCs w:val="22"/>
        </w:rPr>
        <w:t>i</w:t>
      </w:r>
      <w:r w:rsidR="0090271F" w:rsidRPr="007F0B2D">
        <w:rPr>
          <w:sz w:val="22"/>
          <w:szCs w:val="22"/>
        </w:rPr>
        <w:t>b</w:t>
      </w:r>
      <w:r w:rsidR="0090271F" w:rsidRPr="007F0B2D">
        <w:rPr>
          <w:spacing w:val="-1"/>
          <w:sz w:val="22"/>
          <w:szCs w:val="22"/>
        </w:rPr>
        <w:t>l</w:t>
      </w:r>
      <w:r w:rsidR="0090271F" w:rsidRPr="007F0B2D">
        <w:rPr>
          <w:sz w:val="22"/>
          <w:szCs w:val="22"/>
        </w:rPr>
        <w:t>e</w:t>
      </w:r>
      <w:r w:rsidR="0090271F" w:rsidRPr="007F0B2D">
        <w:rPr>
          <w:spacing w:val="1"/>
          <w:sz w:val="22"/>
          <w:szCs w:val="22"/>
        </w:rPr>
        <w:t xml:space="preserve"> </w:t>
      </w:r>
      <w:r w:rsidR="0090271F" w:rsidRPr="007F0B2D">
        <w:rPr>
          <w:sz w:val="22"/>
          <w:szCs w:val="22"/>
        </w:rPr>
        <w:t xml:space="preserve">or </w:t>
      </w:r>
      <w:r w:rsidR="0090271F" w:rsidRPr="007F0B2D">
        <w:rPr>
          <w:spacing w:val="-1"/>
          <w:sz w:val="22"/>
          <w:szCs w:val="22"/>
        </w:rPr>
        <w:t>i</w:t>
      </w:r>
      <w:r w:rsidR="0090271F" w:rsidRPr="007F0B2D">
        <w:rPr>
          <w:sz w:val="22"/>
          <w:szCs w:val="22"/>
        </w:rPr>
        <w:t>n</w:t>
      </w:r>
      <w:r w:rsidR="0090271F" w:rsidRPr="007F0B2D">
        <w:rPr>
          <w:spacing w:val="-1"/>
          <w:sz w:val="22"/>
          <w:szCs w:val="22"/>
        </w:rPr>
        <w:t>t</w:t>
      </w:r>
      <w:r w:rsidR="0090271F" w:rsidRPr="007F0B2D">
        <w:rPr>
          <w:sz w:val="22"/>
          <w:szCs w:val="22"/>
        </w:rPr>
        <w:t>ang</w:t>
      </w:r>
      <w:r w:rsidR="0090271F" w:rsidRPr="007F0B2D">
        <w:rPr>
          <w:spacing w:val="-1"/>
          <w:sz w:val="22"/>
          <w:szCs w:val="22"/>
        </w:rPr>
        <w:t>i</w:t>
      </w:r>
      <w:r w:rsidR="0090271F" w:rsidRPr="007F0B2D">
        <w:rPr>
          <w:sz w:val="22"/>
          <w:szCs w:val="22"/>
        </w:rPr>
        <w:t>b</w:t>
      </w:r>
      <w:r w:rsidR="0090271F" w:rsidRPr="007F0B2D">
        <w:rPr>
          <w:spacing w:val="-1"/>
          <w:sz w:val="22"/>
          <w:szCs w:val="22"/>
        </w:rPr>
        <w:t>l</w:t>
      </w:r>
      <w:r w:rsidR="0090271F" w:rsidRPr="007F0B2D">
        <w:rPr>
          <w:sz w:val="22"/>
          <w:szCs w:val="22"/>
        </w:rPr>
        <w:t>e</w:t>
      </w:r>
      <w:r w:rsidR="0090271F" w:rsidRPr="007F0B2D">
        <w:rPr>
          <w:spacing w:val="4"/>
          <w:sz w:val="22"/>
          <w:szCs w:val="22"/>
        </w:rPr>
        <w:t xml:space="preserve"> </w:t>
      </w:r>
      <w:r w:rsidR="0090271F" w:rsidRPr="007F0B2D">
        <w:rPr>
          <w:sz w:val="22"/>
          <w:szCs w:val="22"/>
        </w:rPr>
        <w:t>and</w:t>
      </w:r>
      <w:r w:rsidR="0090271F" w:rsidRPr="007F0B2D">
        <w:rPr>
          <w:spacing w:val="4"/>
          <w:sz w:val="22"/>
          <w:szCs w:val="22"/>
        </w:rPr>
        <w:t xml:space="preserve"> </w:t>
      </w:r>
      <w:r w:rsidR="0090271F" w:rsidRPr="007F0B2D">
        <w:rPr>
          <w:spacing w:val="-1"/>
          <w:sz w:val="22"/>
          <w:szCs w:val="22"/>
        </w:rPr>
        <w:t>i</w:t>
      </w:r>
      <w:r w:rsidR="0090271F" w:rsidRPr="007F0B2D">
        <w:rPr>
          <w:sz w:val="22"/>
          <w:szCs w:val="22"/>
        </w:rPr>
        <w:t>n</w:t>
      </w:r>
      <w:r w:rsidR="0090271F" w:rsidRPr="007F0B2D">
        <w:rPr>
          <w:spacing w:val="4"/>
          <w:sz w:val="22"/>
          <w:szCs w:val="22"/>
        </w:rPr>
        <w:t xml:space="preserve"> </w:t>
      </w:r>
      <w:r w:rsidR="0090271F" w:rsidRPr="007F0B2D">
        <w:rPr>
          <w:spacing w:val="-1"/>
          <w:sz w:val="22"/>
          <w:szCs w:val="22"/>
        </w:rPr>
        <w:t>w</w:t>
      </w:r>
      <w:r w:rsidR="0090271F" w:rsidRPr="007F0B2D">
        <w:rPr>
          <w:sz w:val="22"/>
          <w:szCs w:val="22"/>
        </w:rPr>
        <w:t>ha</w:t>
      </w:r>
      <w:r w:rsidR="0090271F" w:rsidRPr="007F0B2D">
        <w:rPr>
          <w:spacing w:val="-1"/>
          <w:sz w:val="22"/>
          <w:szCs w:val="22"/>
        </w:rPr>
        <w:t>t</w:t>
      </w:r>
      <w:r w:rsidR="0090271F" w:rsidRPr="007F0B2D">
        <w:rPr>
          <w:sz w:val="22"/>
          <w:szCs w:val="22"/>
        </w:rPr>
        <w:t>e</w:t>
      </w:r>
      <w:r w:rsidR="0090271F" w:rsidRPr="007F0B2D">
        <w:rPr>
          <w:spacing w:val="-3"/>
          <w:sz w:val="22"/>
          <w:szCs w:val="22"/>
        </w:rPr>
        <w:t>v</w:t>
      </w:r>
      <w:r w:rsidR="0090271F" w:rsidRPr="007F0B2D">
        <w:rPr>
          <w:sz w:val="22"/>
          <w:szCs w:val="22"/>
        </w:rPr>
        <w:t>er</w:t>
      </w:r>
      <w:r w:rsidR="0090271F" w:rsidRPr="007F0B2D">
        <w:rPr>
          <w:spacing w:val="1"/>
          <w:sz w:val="22"/>
          <w:szCs w:val="22"/>
        </w:rPr>
        <w:t xml:space="preserve"> </w:t>
      </w:r>
      <w:r w:rsidR="0090271F" w:rsidRPr="007F0B2D">
        <w:rPr>
          <w:spacing w:val="-1"/>
          <w:sz w:val="22"/>
          <w:szCs w:val="22"/>
        </w:rPr>
        <w:t>writt</w:t>
      </w:r>
      <w:r w:rsidR="0090271F" w:rsidRPr="007F0B2D">
        <w:rPr>
          <w:sz w:val="22"/>
          <w:szCs w:val="22"/>
        </w:rPr>
        <w:t>en</w:t>
      </w:r>
      <w:r w:rsidR="0090271F" w:rsidRPr="007F0B2D">
        <w:rPr>
          <w:spacing w:val="2"/>
          <w:sz w:val="22"/>
          <w:szCs w:val="22"/>
        </w:rPr>
        <w:t xml:space="preserve"> </w:t>
      </w:r>
      <w:r w:rsidR="0090271F" w:rsidRPr="007F0B2D">
        <w:rPr>
          <w:sz w:val="22"/>
          <w:szCs w:val="22"/>
        </w:rPr>
        <w:t>or</w:t>
      </w:r>
      <w:r w:rsidR="0090271F" w:rsidRPr="007F0B2D">
        <w:rPr>
          <w:spacing w:val="1"/>
          <w:sz w:val="22"/>
          <w:szCs w:val="22"/>
        </w:rPr>
        <w:t xml:space="preserve"> </w:t>
      </w:r>
      <w:r w:rsidR="0090271F" w:rsidRPr="007F0B2D">
        <w:rPr>
          <w:spacing w:val="-2"/>
          <w:sz w:val="22"/>
          <w:szCs w:val="22"/>
        </w:rPr>
        <w:t>v</w:t>
      </w:r>
      <w:r w:rsidR="0090271F" w:rsidRPr="007F0B2D">
        <w:rPr>
          <w:sz w:val="22"/>
          <w:szCs w:val="22"/>
        </w:rPr>
        <w:t>e</w:t>
      </w:r>
      <w:r w:rsidR="0090271F" w:rsidRPr="007F0B2D">
        <w:rPr>
          <w:spacing w:val="-1"/>
          <w:sz w:val="22"/>
          <w:szCs w:val="22"/>
        </w:rPr>
        <w:t>r</w:t>
      </w:r>
      <w:r w:rsidR="0090271F" w:rsidRPr="007F0B2D">
        <w:rPr>
          <w:sz w:val="22"/>
          <w:szCs w:val="22"/>
        </w:rPr>
        <w:t xml:space="preserve">bal </w:t>
      </w:r>
      <w:r w:rsidR="0090271F" w:rsidRPr="007F0B2D">
        <w:rPr>
          <w:spacing w:val="-4"/>
          <w:sz w:val="22"/>
          <w:szCs w:val="22"/>
        </w:rPr>
        <w:t>m</w:t>
      </w:r>
      <w:r w:rsidR="0090271F" w:rsidRPr="007F0B2D">
        <w:rPr>
          <w:sz w:val="22"/>
          <w:szCs w:val="22"/>
        </w:rPr>
        <w:t>ed</w:t>
      </w:r>
      <w:r w:rsidR="0090271F" w:rsidRPr="007F0B2D">
        <w:rPr>
          <w:spacing w:val="-1"/>
          <w:sz w:val="22"/>
          <w:szCs w:val="22"/>
        </w:rPr>
        <w:t>i</w:t>
      </w:r>
      <w:r w:rsidR="0090271F" w:rsidRPr="007F0B2D">
        <w:rPr>
          <w:sz w:val="22"/>
          <w:szCs w:val="22"/>
        </w:rPr>
        <w:t>um p</w:t>
      </w:r>
      <w:r w:rsidR="0090271F" w:rsidRPr="007F0B2D">
        <w:rPr>
          <w:spacing w:val="-1"/>
          <w:sz w:val="22"/>
          <w:szCs w:val="22"/>
        </w:rPr>
        <w:t>r</w:t>
      </w:r>
      <w:r w:rsidR="0090271F" w:rsidRPr="007F0B2D">
        <w:rPr>
          <w:sz w:val="22"/>
          <w:szCs w:val="22"/>
        </w:rPr>
        <w:t>o</w:t>
      </w:r>
      <w:r w:rsidR="0090271F" w:rsidRPr="007F0B2D">
        <w:rPr>
          <w:spacing w:val="-2"/>
          <w:sz w:val="22"/>
          <w:szCs w:val="22"/>
        </w:rPr>
        <w:t>v</w:t>
      </w:r>
      <w:r w:rsidR="0090271F" w:rsidRPr="007F0B2D">
        <w:rPr>
          <w:spacing w:val="-1"/>
          <w:sz w:val="22"/>
          <w:szCs w:val="22"/>
        </w:rPr>
        <w:t>i</w:t>
      </w:r>
      <w:r w:rsidR="0090271F" w:rsidRPr="007F0B2D">
        <w:rPr>
          <w:sz w:val="22"/>
          <w:szCs w:val="22"/>
        </w:rPr>
        <w:t>ded,</w:t>
      </w:r>
      <w:r w:rsidR="0090271F" w:rsidRPr="007F0B2D">
        <w:rPr>
          <w:spacing w:val="4"/>
          <w:sz w:val="22"/>
          <w:szCs w:val="22"/>
        </w:rPr>
        <w:t xml:space="preserve"> </w:t>
      </w:r>
      <w:r w:rsidR="0090271F" w:rsidRPr="007F0B2D">
        <w:rPr>
          <w:sz w:val="22"/>
          <w:szCs w:val="22"/>
        </w:rPr>
        <w:t>and</w:t>
      </w:r>
      <w:r w:rsidR="0090271F" w:rsidRPr="007F0B2D">
        <w:rPr>
          <w:spacing w:val="4"/>
          <w:sz w:val="22"/>
          <w:szCs w:val="22"/>
        </w:rPr>
        <w:t xml:space="preserve"> </w:t>
      </w:r>
      <w:r w:rsidR="0090271F" w:rsidRPr="007F0B2D">
        <w:rPr>
          <w:spacing w:val="-1"/>
          <w:sz w:val="22"/>
          <w:szCs w:val="22"/>
        </w:rPr>
        <w:t>w</w:t>
      </w:r>
      <w:r w:rsidR="0090271F" w:rsidRPr="007F0B2D">
        <w:rPr>
          <w:sz w:val="22"/>
          <w:szCs w:val="22"/>
        </w:rPr>
        <w:t>he</w:t>
      </w:r>
      <w:r w:rsidR="0090271F" w:rsidRPr="007F0B2D">
        <w:rPr>
          <w:spacing w:val="-1"/>
          <w:sz w:val="22"/>
          <w:szCs w:val="22"/>
        </w:rPr>
        <w:t>t</w:t>
      </w:r>
      <w:r w:rsidR="0090271F" w:rsidRPr="007F0B2D">
        <w:rPr>
          <w:sz w:val="22"/>
          <w:szCs w:val="22"/>
        </w:rPr>
        <w:t>her</w:t>
      </w:r>
      <w:r w:rsidR="0090271F" w:rsidRPr="007F0B2D">
        <w:rPr>
          <w:spacing w:val="3"/>
          <w:sz w:val="22"/>
          <w:szCs w:val="22"/>
        </w:rPr>
        <w:t xml:space="preserve"> </w:t>
      </w:r>
      <w:r w:rsidR="0090271F" w:rsidRPr="007F0B2D">
        <w:rPr>
          <w:spacing w:val="-1"/>
          <w:sz w:val="22"/>
          <w:szCs w:val="22"/>
        </w:rPr>
        <w:t>f</w:t>
      </w:r>
      <w:r w:rsidR="0090271F" w:rsidRPr="007F0B2D">
        <w:rPr>
          <w:sz w:val="22"/>
          <w:szCs w:val="22"/>
        </w:rPr>
        <w:t>u</w:t>
      </w:r>
      <w:r w:rsidR="0090271F" w:rsidRPr="007F0B2D">
        <w:rPr>
          <w:spacing w:val="-1"/>
          <w:sz w:val="22"/>
          <w:szCs w:val="22"/>
        </w:rPr>
        <w:t>r</w:t>
      </w:r>
      <w:r w:rsidR="0090271F" w:rsidRPr="007F0B2D">
        <w:rPr>
          <w:sz w:val="22"/>
          <w:szCs w:val="22"/>
        </w:rPr>
        <w:t>n</w:t>
      </w:r>
      <w:r w:rsidR="0090271F" w:rsidRPr="007F0B2D">
        <w:rPr>
          <w:spacing w:val="-1"/>
          <w:sz w:val="22"/>
          <w:szCs w:val="22"/>
        </w:rPr>
        <w:t>i</w:t>
      </w:r>
      <w:r w:rsidR="0090271F" w:rsidRPr="007F0B2D">
        <w:rPr>
          <w:sz w:val="22"/>
          <w:szCs w:val="22"/>
        </w:rPr>
        <w:t>sh</w:t>
      </w:r>
      <w:r w:rsidR="0090271F" w:rsidRPr="007F0B2D">
        <w:rPr>
          <w:spacing w:val="-1"/>
          <w:sz w:val="22"/>
          <w:szCs w:val="22"/>
        </w:rPr>
        <w:t>e</w:t>
      </w:r>
      <w:r w:rsidR="0090271F" w:rsidRPr="007F0B2D">
        <w:rPr>
          <w:sz w:val="22"/>
          <w:szCs w:val="22"/>
        </w:rPr>
        <w:t>d</w:t>
      </w:r>
      <w:r w:rsidR="0090271F" w:rsidRPr="007F0B2D">
        <w:rPr>
          <w:spacing w:val="4"/>
          <w:sz w:val="22"/>
          <w:szCs w:val="22"/>
        </w:rPr>
        <w:t xml:space="preserve"> </w:t>
      </w:r>
      <w:r w:rsidR="0090271F" w:rsidRPr="007F0B2D">
        <w:rPr>
          <w:sz w:val="22"/>
          <w:szCs w:val="22"/>
        </w:rPr>
        <w:t>be</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z w:val="22"/>
          <w:szCs w:val="22"/>
        </w:rPr>
        <w:t>e</w:t>
      </w:r>
      <w:r w:rsidR="0090271F" w:rsidRPr="007F0B2D">
        <w:rPr>
          <w:spacing w:val="4"/>
          <w:sz w:val="22"/>
          <w:szCs w:val="22"/>
        </w:rPr>
        <w:t xml:space="preserve"> </w:t>
      </w:r>
      <w:r w:rsidR="0090271F" w:rsidRPr="007F0B2D">
        <w:rPr>
          <w:sz w:val="22"/>
          <w:szCs w:val="22"/>
        </w:rPr>
        <w:t>or</w:t>
      </w:r>
      <w:r w:rsidR="0090271F" w:rsidRPr="007F0B2D">
        <w:rPr>
          <w:spacing w:val="1"/>
          <w:sz w:val="22"/>
          <w:szCs w:val="22"/>
        </w:rPr>
        <w:t xml:space="preserve"> </w:t>
      </w:r>
      <w:r w:rsidR="0090271F" w:rsidRPr="007F0B2D">
        <w:rPr>
          <w:sz w:val="22"/>
          <w:szCs w:val="22"/>
        </w:rPr>
        <w:t>a</w:t>
      </w:r>
      <w:r w:rsidR="0090271F" w:rsidRPr="007F0B2D">
        <w:rPr>
          <w:spacing w:val="-1"/>
          <w:sz w:val="22"/>
          <w:szCs w:val="22"/>
        </w:rPr>
        <w:t>ft</w:t>
      </w:r>
      <w:r w:rsidR="0090271F" w:rsidRPr="007F0B2D">
        <w:rPr>
          <w:sz w:val="22"/>
          <w:szCs w:val="22"/>
        </w:rPr>
        <w:t xml:space="preserve">er </w:t>
      </w:r>
      <w:r w:rsidR="0090271F" w:rsidRPr="007F0B2D">
        <w:rPr>
          <w:spacing w:val="-1"/>
          <w:sz w:val="22"/>
          <w:szCs w:val="22"/>
        </w:rPr>
        <w:t>t</w:t>
      </w:r>
      <w:r w:rsidR="0090271F" w:rsidRPr="007F0B2D">
        <w:rPr>
          <w:sz w:val="22"/>
          <w:szCs w:val="22"/>
        </w:rPr>
        <w:t>he da</w:t>
      </w:r>
      <w:r w:rsidR="0090271F" w:rsidRPr="007F0B2D">
        <w:rPr>
          <w:spacing w:val="-1"/>
          <w:sz w:val="22"/>
          <w:szCs w:val="22"/>
        </w:rPr>
        <w:t>t</w:t>
      </w:r>
      <w:r w:rsidR="0090271F" w:rsidRPr="007F0B2D">
        <w:rPr>
          <w:sz w:val="22"/>
          <w:szCs w:val="22"/>
        </w:rPr>
        <w:t>e</w:t>
      </w:r>
      <w:r w:rsidR="0090271F" w:rsidRPr="007F0B2D">
        <w:rPr>
          <w:spacing w:val="3"/>
          <w:sz w:val="22"/>
          <w:szCs w:val="22"/>
        </w:rPr>
        <w:t xml:space="preserve"> </w:t>
      </w:r>
      <w:r w:rsidR="0090271F" w:rsidRPr="007F0B2D">
        <w:rPr>
          <w:sz w:val="22"/>
          <w:szCs w:val="22"/>
        </w:rPr>
        <w:t>of</w:t>
      </w:r>
      <w:r w:rsidR="0090271F" w:rsidRPr="007F0B2D">
        <w:rPr>
          <w:spacing w:val="3"/>
          <w:sz w:val="22"/>
          <w:szCs w:val="22"/>
        </w:rPr>
        <w:t xml:space="preserve"> </w:t>
      </w:r>
      <w:r w:rsidR="0090271F" w:rsidRPr="007F0B2D">
        <w:rPr>
          <w:spacing w:val="-1"/>
          <w:sz w:val="22"/>
          <w:szCs w:val="22"/>
        </w:rPr>
        <w:t>t</w:t>
      </w:r>
      <w:r w:rsidR="0090271F" w:rsidRPr="007F0B2D">
        <w:rPr>
          <w:sz w:val="22"/>
          <w:szCs w:val="22"/>
        </w:rPr>
        <w:t>h</w:t>
      </w:r>
      <w:r w:rsidR="0090271F" w:rsidRPr="007F0B2D">
        <w:rPr>
          <w:spacing w:val="-1"/>
          <w:sz w:val="22"/>
          <w:szCs w:val="22"/>
        </w:rPr>
        <w:t>i</w:t>
      </w:r>
      <w:r w:rsidR="0090271F" w:rsidRPr="007F0B2D">
        <w:rPr>
          <w:sz w:val="22"/>
          <w:szCs w:val="22"/>
        </w:rPr>
        <w:t>s</w:t>
      </w:r>
      <w:r w:rsidR="0090271F" w:rsidRPr="007F0B2D">
        <w:rPr>
          <w:spacing w:val="3"/>
          <w:sz w:val="22"/>
          <w:szCs w:val="22"/>
        </w:rPr>
        <w:t xml:space="preserve"> </w:t>
      </w:r>
      <w:r w:rsidR="0090271F" w:rsidRPr="007F0B2D">
        <w:rPr>
          <w:spacing w:val="1"/>
          <w:sz w:val="22"/>
          <w:szCs w:val="22"/>
        </w:rPr>
        <w:t>A</w:t>
      </w:r>
      <w:r w:rsidR="0090271F" w:rsidRPr="007F0B2D">
        <w:rPr>
          <w:sz w:val="22"/>
          <w:szCs w:val="22"/>
        </w:rPr>
        <w:t>g</w:t>
      </w:r>
      <w:r w:rsidR="0090271F" w:rsidRPr="007F0B2D">
        <w:rPr>
          <w:spacing w:val="-1"/>
          <w:sz w:val="22"/>
          <w:szCs w:val="22"/>
        </w:rPr>
        <w:t>r</w:t>
      </w:r>
      <w:r w:rsidR="0090271F" w:rsidRPr="007F0B2D">
        <w:rPr>
          <w:sz w:val="22"/>
          <w:szCs w:val="22"/>
        </w:rPr>
        <w:t>ee</w:t>
      </w:r>
      <w:r w:rsidR="0090271F" w:rsidRPr="007F0B2D">
        <w:rPr>
          <w:spacing w:val="-4"/>
          <w:sz w:val="22"/>
          <w:szCs w:val="22"/>
        </w:rPr>
        <w:t>m</w:t>
      </w:r>
      <w:r w:rsidR="0090271F" w:rsidRPr="007F0B2D">
        <w:rPr>
          <w:sz w:val="22"/>
          <w:szCs w:val="22"/>
        </w:rPr>
        <w:t xml:space="preserve">ent </w:t>
      </w:r>
      <w:r w:rsidR="0090271F" w:rsidRPr="007F0B2D">
        <w:rPr>
          <w:spacing w:val="-1"/>
          <w:sz w:val="22"/>
          <w:szCs w:val="22"/>
        </w:rPr>
        <w:t>(</w:t>
      </w:r>
      <w:r w:rsidR="008B3E5E">
        <w:rPr>
          <w:spacing w:val="-1"/>
          <w:sz w:val="22"/>
          <w:szCs w:val="22"/>
        </w:rPr>
        <w:t xml:space="preserve">individually and collectively, </w:t>
      </w:r>
      <w:r w:rsidR="0090271F" w:rsidRPr="007F0B2D">
        <w:rPr>
          <w:spacing w:val="-2"/>
          <w:sz w:val="22"/>
          <w:szCs w:val="22"/>
        </w:rPr>
        <w:t>"</w:t>
      </w:r>
      <w:r w:rsidR="0090271F" w:rsidRPr="008B3E5E">
        <w:rPr>
          <w:b/>
          <w:sz w:val="22"/>
          <w:szCs w:val="22"/>
        </w:rPr>
        <w:t>Con</w:t>
      </w:r>
      <w:r w:rsidR="0090271F" w:rsidRPr="008B3E5E">
        <w:rPr>
          <w:b/>
          <w:spacing w:val="-1"/>
          <w:sz w:val="22"/>
          <w:szCs w:val="22"/>
        </w:rPr>
        <w:t>fi</w:t>
      </w:r>
      <w:r w:rsidR="0090271F" w:rsidRPr="008B3E5E">
        <w:rPr>
          <w:b/>
          <w:sz w:val="22"/>
          <w:szCs w:val="22"/>
        </w:rPr>
        <w:t>den</w:t>
      </w:r>
      <w:r w:rsidR="0090271F" w:rsidRPr="008B3E5E">
        <w:rPr>
          <w:b/>
          <w:spacing w:val="-1"/>
          <w:sz w:val="22"/>
          <w:szCs w:val="22"/>
        </w:rPr>
        <w:t>ti</w:t>
      </w:r>
      <w:r w:rsidR="0090271F" w:rsidRPr="008B3E5E">
        <w:rPr>
          <w:b/>
          <w:sz w:val="22"/>
          <w:szCs w:val="22"/>
        </w:rPr>
        <w:t xml:space="preserve">al </w:t>
      </w:r>
      <w:r w:rsidR="0090271F" w:rsidRPr="008B3E5E">
        <w:rPr>
          <w:b/>
          <w:spacing w:val="-3"/>
          <w:sz w:val="22"/>
          <w:szCs w:val="22"/>
        </w:rPr>
        <w:t>I</w:t>
      </w:r>
      <w:r w:rsidR="0090271F" w:rsidRPr="008B3E5E">
        <w:rPr>
          <w:b/>
          <w:sz w:val="22"/>
          <w:szCs w:val="22"/>
        </w:rPr>
        <w:t>n</w:t>
      </w:r>
      <w:r w:rsidR="0090271F" w:rsidRPr="008B3E5E">
        <w:rPr>
          <w:b/>
          <w:spacing w:val="-1"/>
          <w:sz w:val="22"/>
          <w:szCs w:val="22"/>
        </w:rPr>
        <w:t>f</w:t>
      </w:r>
      <w:r w:rsidR="0090271F" w:rsidRPr="008B3E5E">
        <w:rPr>
          <w:b/>
          <w:sz w:val="22"/>
          <w:szCs w:val="22"/>
        </w:rPr>
        <w:t>o</w:t>
      </w:r>
      <w:r w:rsidR="0090271F" w:rsidRPr="008B3E5E">
        <w:rPr>
          <w:b/>
          <w:spacing w:val="-1"/>
          <w:sz w:val="22"/>
          <w:szCs w:val="22"/>
        </w:rPr>
        <w:t>r</w:t>
      </w:r>
      <w:r w:rsidR="0090271F" w:rsidRPr="008B3E5E">
        <w:rPr>
          <w:b/>
          <w:spacing w:val="-4"/>
          <w:sz w:val="22"/>
          <w:szCs w:val="22"/>
        </w:rPr>
        <w:t>m</w:t>
      </w:r>
      <w:r w:rsidR="0090271F" w:rsidRPr="008B3E5E">
        <w:rPr>
          <w:b/>
          <w:sz w:val="22"/>
          <w:szCs w:val="22"/>
        </w:rPr>
        <w:t>a</w:t>
      </w:r>
      <w:r w:rsidR="0090271F" w:rsidRPr="008B3E5E">
        <w:rPr>
          <w:b/>
          <w:spacing w:val="-1"/>
          <w:sz w:val="22"/>
          <w:szCs w:val="22"/>
        </w:rPr>
        <w:t>ti</w:t>
      </w:r>
      <w:r w:rsidR="0090271F" w:rsidRPr="008B3E5E">
        <w:rPr>
          <w:b/>
          <w:sz w:val="22"/>
          <w:szCs w:val="22"/>
        </w:rPr>
        <w:t>on</w:t>
      </w:r>
      <w:r w:rsidR="0090271F" w:rsidRPr="007F0B2D">
        <w:rPr>
          <w:spacing w:val="-2"/>
          <w:sz w:val="22"/>
          <w:szCs w:val="22"/>
        </w:rPr>
        <w:t>"</w:t>
      </w:r>
      <w:r w:rsidR="0090271F" w:rsidRPr="007F0B2D">
        <w:rPr>
          <w:spacing w:val="-1"/>
          <w:sz w:val="22"/>
          <w:szCs w:val="22"/>
        </w:rPr>
        <w:t>)</w:t>
      </w:r>
      <w:r w:rsidR="0090271F" w:rsidRPr="007F0B2D">
        <w:rPr>
          <w:sz w:val="22"/>
          <w:szCs w:val="22"/>
        </w:rPr>
        <w:t>. Each</w:t>
      </w:r>
      <w:r w:rsidR="0090271F" w:rsidRPr="007F0B2D">
        <w:rPr>
          <w:spacing w:val="5"/>
          <w:sz w:val="22"/>
          <w:szCs w:val="22"/>
        </w:rPr>
        <w:t xml:space="preserve"> </w:t>
      </w:r>
      <w:r w:rsidR="0090271F" w:rsidRPr="007F0B2D">
        <w:rPr>
          <w:spacing w:val="2"/>
          <w:sz w:val="22"/>
          <w:szCs w:val="22"/>
        </w:rPr>
        <w:t>P</w:t>
      </w:r>
      <w:r w:rsidR="0090271F" w:rsidRPr="007F0B2D">
        <w:rPr>
          <w:sz w:val="22"/>
          <w:szCs w:val="22"/>
        </w:rPr>
        <w:t>a</w:t>
      </w:r>
      <w:r w:rsidR="0090271F" w:rsidRPr="007F0B2D">
        <w:rPr>
          <w:spacing w:val="-1"/>
          <w:sz w:val="22"/>
          <w:szCs w:val="22"/>
        </w:rPr>
        <w:t>rt</w:t>
      </w:r>
      <w:r w:rsidR="0090271F" w:rsidRPr="007F0B2D">
        <w:rPr>
          <w:sz w:val="22"/>
          <w:szCs w:val="22"/>
        </w:rPr>
        <w:t>y sh</w:t>
      </w:r>
      <w:r w:rsidR="0090271F" w:rsidRPr="007F0B2D">
        <w:rPr>
          <w:spacing w:val="-1"/>
          <w:sz w:val="22"/>
          <w:szCs w:val="22"/>
        </w:rPr>
        <w:t>al</w:t>
      </w:r>
      <w:r w:rsidR="0090271F" w:rsidRPr="007F0B2D">
        <w:rPr>
          <w:sz w:val="22"/>
          <w:szCs w:val="22"/>
        </w:rPr>
        <w:t>l</w:t>
      </w:r>
      <w:r w:rsidR="0090271F" w:rsidRPr="007F0B2D">
        <w:rPr>
          <w:spacing w:val="1"/>
          <w:sz w:val="22"/>
          <w:szCs w:val="22"/>
        </w:rPr>
        <w:t xml:space="preserve"> </w:t>
      </w:r>
      <w:r w:rsidR="0090271F" w:rsidRPr="007F0B2D">
        <w:rPr>
          <w:sz w:val="22"/>
          <w:szCs w:val="22"/>
        </w:rPr>
        <w:t>be</w:t>
      </w:r>
      <w:r w:rsidR="0090271F" w:rsidRPr="007F0B2D">
        <w:rPr>
          <w:spacing w:val="2"/>
          <w:sz w:val="22"/>
          <w:szCs w:val="22"/>
        </w:rPr>
        <w:t xml:space="preserve"> </w:t>
      </w:r>
      <w:r w:rsidR="0090271F" w:rsidRPr="007F0B2D">
        <w:rPr>
          <w:sz w:val="22"/>
          <w:szCs w:val="22"/>
        </w:rPr>
        <w:t>dee</w:t>
      </w:r>
      <w:r w:rsidR="0090271F" w:rsidRPr="007F0B2D">
        <w:rPr>
          <w:spacing w:val="-4"/>
          <w:sz w:val="22"/>
          <w:szCs w:val="22"/>
        </w:rPr>
        <w:t>m</w:t>
      </w:r>
      <w:r w:rsidR="0090271F" w:rsidRPr="007F0B2D">
        <w:rPr>
          <w:sz w:val="22"/>
          <w:szCs w:val="22"/>
        </w:rPr>
        <w:t>ed</w:t>
      </w:r>
      <w:r w:rsidR="0090271F" w:rsidRPr="007F0B2D">
        <w:rPr>
          <w:spacing w:val="2"/>
          <w:sz w:val="22"/>
          <w:szCs w:val="22"/>
        </w:rPr>
        <w:t xml:space="preserve"> </w:t>
      </w:r>
      <w:r w:rsidR="0090271F" w:rsidRPr="007F0B2D">
        <w:rPr>
          <w:spacing w:val="-1"/>
          <w:sz w:val="22"/>
          <w:szCs w:val="22"/>
        </w:rPr>
        <w:t>t</w:t>
      </w:r>
      <w:r w:rsidR="0090271F" w:rsidRPr="007F0B2D">
        <w:rPr>
          <w:sz w:val="22"/>
          <w:szCs w:val="22"/>
        </w:rPr>
        <w:t>o</w:t>
      </w:r>
      <w:r w:rsidR="0090271F" w:rsidRPr="007F0B2D">
        <w:rPr>
          <w:spacing w:val="2"/>
          <w:sz w:val="22"/>
          <w:szCs w:val="22"/>
        </w:rPr>
        <w:t xml:space="preserve"> </w:t>
      </w:r>
      <w:r w:rsidR="0090271F" w:rsidRPr="007F0B2D">
        <w:rPr>
          <w:sz w:val="22"/>
          <w:szCs w:val="22"/>
        </w:rPr>
        <w:t>o</w:t>
      </w:r>
      <w:r w:rsidR="0090271F" w:rsidRPr="007F0B2D">
        <w:rPr>
          <w:spacing w:val="-1"/>
          <w:sz w:val="22"/>
          <w:szCs w:val="22"/>
        </w:rPr>
        <w:t>w</w:t>
      </w:r>
      <w:r w:rsidR="0090271F" w:rsidRPr="007F0B2D">
        <w:rPr>
          <w:sz w:val="22"/>
          <w:szCs w:val="22"/>
        </w:rPr>
        <w:t>n</w:t>
      </w:r>
      <w:r w:rsidR="0090271F" w:rsidRPr="007F0B2D">
        <w:rPr>
          <w:spacing w:val="2"/>
          <w:sz w:val="22"/>
          <w:szCs w:val="22"/>
        </w:rPr>
        <w:t xml:space="preserve"> </w:t>
      </w:r>
      <w:r w:rsidR="0090271F" w:rsidRPr="007F0B2D">
        <w:rPr>
          <w:spacing w:val="-1"/>
          <w:sz w:val="22"/>
          <w:szCs w:val="22"/>
        </w:rPr>
        <w:t>it</w:t>
      </w:r>
      <w:r w:rsidR="0090271F" w:rsidRPr="007F0B2D">
        <w:rPr>
          <w:sz w:val="22"/>
          <w:szCs w:val="22"/>
        </w:rPr>
        <w:t>s</w:t>
      </w:r>
      <w:r w:rsidR="0090271F" w:rsidRPr="007F0B2D">
        <w:rPr>
          <w:spacing w:val="2"/>
          <w:sz w:val="22"/>
          <w:szCs w:val="22"/>
        </w:rPr>
        <w:t xml:space="preserve"> </w:t>
      </w:r>
      <w:r w:rsidR="0090271F" w:rsidRPr="007F0B2D">
        <w:rPr>
          <w:sz w:val="22"/>
          <w:szCs w:val="22"/>
        </w:rPr>
        <w:t>Con</w:t>
      </w:r>
      <w:r w:rsidR="0090271F" w:rsidRPr="007F0B2D">
        <w:rPr>
          <w:spacing w:val="-1"/>
          <w:sz w:val="22"/>
          <w:szCs w:val="22"/>
        </w:rPr>
        <w:t>fi</w:t>
      </w:r>
      <w:r w:rsidR="0090271F" w:rsidRPr="007F0B2D">
        <w:rPr>
          <w:sz w:val="22"/>
          <w:szCs w:val="22"/>
        </w:rPr>
        <w:t>d</w:t>
      </w:r>
      <w:r w:rsidR="0090271F" w:rsidRPr="007F0B2D">
        <w:rPr>
          <w:spacing w:val="2"/>
          <w:sz w:val="22"/>
          <w:szCs w:val="22"/>
        </w:rPr>
        <w:t>e</w:t>
      </w:r>
      <w:r w:rsidR="0090271F" w:rsidRPr="007F0B2D">
        <w:rPr>
          <w:sz w:val="22"/>
          <w:szCs w:val="22"/>
        </w:rPr>
        <w:t>n</w:t>
      </w:r>
      <w:r w:rsidR="0090271F" w:rsidRPr="007F0B2D">
        <w:rPr>
          <w:spacing w:val="-1"/>
          <w:sz w:val="22"/>
          <w:szCs w:val="22"/>
        </w:rPr>
        <w:t>ti</w:t>
      </w:r>
      <w:r w:rsidR="0090271F" w:rsidRPr="007F0B2D">
        <w:rPr>
          <w:sz w:val="22"/>
          <w:szCs w:val="22"/>
        </w:rPr>
        <w:t xml:space="preserve">al </w:t>
      </w:r>
      <w:r w:rsidR="0090271F" w:rsidRPr="007F0B2D">
        <w:rPr>
          <w:spacing w:val="-3"/>
          <w:sz w:val="22"/>
          <w:szCs w:val="22"/>
        </w:rPr>
        <w:t>I</w:t>
      </w:r>
      <w:r w:rsidR="0090271F" w:rsidRPr="007F0B2D">
        <w:rPr>
          <w:sz w:val="22"/>
          <w:szCs w:val="22"/>
        </w:rPr>
        <w:t>n</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pacing w:val="-4"/>
          <w:sz w:val="22"/>
          <w:szCs w:val="22"/>
        </w:rPr>
        <w:t>m</w:t>
      </w:r>
      <w:r w:rsidR="0090271F" w:rsidRPr="007F0B2D">
        <w:rPr>
          <w:sz w:val="22"/>
          <w:szCs w:val="22"/>
        </w:rPr>
        <w:t>a</w:t>
      </w:r>
      <w:r w:rsidR="0090271F" w:rsidRPr="007F0B2D">
        <w:rPr>
          <w:spacing w:val="-1"/>
          <w:sz w:val="22"/>
          <w:szCs w:val="22"/>
        </w:rPr>
        <w:t>ti</w:t>
      </w:r>
      <w:r w:rsidR="0090271F" w:rsidRPr="007F0B2D">
        <w:rPr>
          <w:sz w:val="22"/>
          <w:szCs w:val="22"/>
        </w:rPr>
        <w:t>on.</w:t>
      </w:r>
      <w:r w:rsidR="0090271F" w:rsidRPr="007F0B2D">
        <w:rPr>
          <w:spacing w:val="4"/>
          <w:sz w:val="22"/>
          <w:szCs w:val="22"/>
        </w:rPr>
        <w:t xml:space="preserve"> </w:t>
      </w:r>
      <w:r w:rsidR="0090271F" w:rsidRPr="007F0B2D">
        <w:rPr>
          <w:sz w:val="22"/>
          <w:szCs w:val="22"/>
        </w:rPr>
        <w:t>The</w:t>
      </w:r>
      <w:r w:rsidR="0090271F" w:rsidRPr="007F0B2D">
        <w:rPr>
          <w:spacing w:val="4"/>
          <w:sz w:val="22"/>
          <w:szCs w:val="22"/>
        </w:rPr>
        <w:t xml:space="preserve"> </w:t>
      </w:r>
      <w:r w:rsidR="0090271F" w:rsidRPr="007F0B2D">
        <w:rPr>
          <w:spacing w:val="-2"/>
          <w:sz w:val="22"/>
          <w:szCs w:val="22"/>
        </w:rPr>
        <w:t>"</w:t>
      </w:r>
      <w:r w:rsidR="0090271F" w:rsidRPr="008B3E5E">
        <w:rPr>
          <w:b/>
          <w:spacing w:val="2"/>
          <w:sz w:val="22"/>
          <w:szCs w:val="22"/>
        </w:rPr>
        <w:t>P</w:t>
      </w:r>
      <w:r w:rsidR="0090271F" w:rsidRPr="008B3E5E">
        <w:rPr>
          <w:b/>
          <w:sz w:val="22"/>
          <w:szCs w:val="22"/>
        </w:rPr>
        <w:t>u</w:t>
      </w:r>
      <w:r w:rsidR="0090271F" w:rsidRPr="008B3E5E">
        <w:rPr>
          <w:b/>
          <w:spacing w:val="-1"/>
          <w:sz w:val="22"/>
          <w:szCs w:val="22"/>
        </w:rPr>
        <w:t>r</w:t>
      </w:r>
      <w:r w:rsidR="0090271F" w:rsidRPr="008B3E5E">
        <w:rPr>
          <w:b/>
          <w:sz w:val="22"/>
          <w:szCs w:val="22"/>
        </w:rPr>
        <w:t>pos</w:t>
      </w:r>
      <w:r w:rsidR="0090271F" w:rsidRPr="008B3E5E">
        <w:rPr>
          <w:b/>
          <w:spacing w:val="-1"/>
          <w:sz w:val="22"/>
          <w:szCs w:val="22"/>
        </w:rPr>
        <w:t>e</w:t>
      </w:r>
      <w:r w:rsidR="0090271F" w:rsidRPr="007F0B2D">
        <w:rPr>
          <w:sz w:val="22"/>
          <w:szCs w:val="22"/>
        </w:rPr>
        <w:t>"</w:t>
      </w:r>
      <w:r w:rsidR="0090271F" w:rsidRPr="007F0B2D">
        <w:rPr>
          <w:spacing w:val="1"/>
          <w:sz w:val="22"/>
          <w:szCs w:val="22"/>
        </w:rPr>
        <w:t xml:space="preserve"> </w:t>
      </w:r>
      <w:r w:rsidR="0090271F" w:rsidRPr="007F0B2D">
        <w:rPr>
          <w:sz w:val="22"/>
          <w:szCs w:val="22"/>
        </w:rPr>
        <w:t>of</w:t>
      </w:r>
      <w:r w:rsidR="0090271F" w:rsidRPr="007F0B2D">
        <w:rPr>
          <w:spacing w:val="3"/>
          <w:sz w:val="22"/>
          <w:szCs w:val="22"/>
        </w:rPr>
        <w:t xml:space="preserve"> </w:t>
      </w:r>
      <w:r w:rsidR="0090271F" w:rsidRPr="007F0B2D">
        <w:rPr>
          <w:spacing w:val="-1"/>
          <w:sz w:val="22"/>
          <w:szCs w:val="22"/>
        </w:rPr>
        <w:t>t</w:t>
      </w:r>
      <w:r w:rsidR="0090271F" w:rsidRPr="007F0B2D">
        <w:rPr>
          <w:sz w:val="22"/>
          <w:szCs w:val="22"/>
        </w:rPr>
        <w:t>h</w:t>
      </w:r>
      <w:r w:rsidR="0090271F" w:rsidRPr="007F0B2D">
        <w:rPr>
          <w:spacing w:val="-1"/>
          <w:sz w:val="22"/>
          <w:szCs w:val="22"/>
        </w:rPr>
        <w:t>i</w:t>
      </w:r>
      <w:r w:rsidR="0090271F" w:rsidRPr="007F0B2D">
        <w:rPr>
          <w:sz w:val="22"/>
          <w:szCs w:val="22"/>
        </w:rPr>
        <w:t>s</w:t>
      </w:r>
      <w:r w:rsidR="0090271F" w:rsidRPr="007F0B2D">
        <w:rPr>
          <w:spacing w:val="3"/>
          <w:sz w:val="22"/>
          <w:szCs w:val="22"/>
        </w:rPr>
        <w:t xml:space="preserve"> </w:t>
      </w:r>
      <w:r w:rsidR="0090271F" w:rsidRPr="007F0B2D">
        <w:rPr>
          <w:spacing w:val="1"/>
          <w:sz w:val="22"/>
          <w:szCs w:val="22"/>
        </w:rPr>
        <w:t>A</w:t>
      </w:r>
      <w:r w:rsidR="0090271F" w:rsidRPr="007F0B2D">
        <w:rPr>
          <w:sz w:val="22"/>
          <w:szCs w:val="22"/>
        </w:rPr>
        <w:t>g</w:t>
      </w:r>
      <w:r w:rsidR="0090271F" w:rsidRPr="007F0B2D">
        <w:rPr>
          <w:spacing w:val="-1"/>
          <w:sz w:val="22"/>
          <w:szCs w:val="22"/>
        </w:rPr>
        <w:t>r</w:t>
      </w:r>
      <w:r w:rsidR="0090271F" w:rsidRPr="007F0B2D">
        <w:rPr>
          <w:sz w:val="22"/>
          <w:szCs w:val="22"/>
        </w:rPr>
        <w:t>ee</w:t>
      </w:r>
      <w:r w:rsidR="0090271F" w:rsidRPr="007F0B2D">
        <w:rPr>
          <w:spacing w:val="-4"/>
          <w:sz w:val="22"/>
          <w:szCs w:val="22"/>
        </w:rPr>
        <w:t>m</w:t>
      </w:r>
      <w:r w:rsidR="0090271F" w:rsidRPr="007F0B2D">
        <w:rPr>
          <w:sz w:val="22"/>
          <w:szCs w:val="22"/>
        </w:rPr>
        <w:t>ent</w:t>
      </w:r>
      <w:r w:rsidR="0090271F" w:rsidRPr="007F0B2D">
        <w:rPr>
          <w:spacing w:val="4"/>
          <w:sz w:val="22"/>
          <w:szCs w:val="22"/>
        </w:rPr>
        <w:t xml:space="preserve"> </w:t>
      </w:r>
      <w:r w:rsidR="0090271F" w:rsidRPr="007F0B2D">
        <w:rPr>
          <w:spacing w:val="-1"/>
          <w:sz w:val="22"/>
          <w:szCs w:val="22"/>
        </w:rPr>
        <w:t>i</w:t>
      </w:r>
      <w:r w:rsidR="0090271F" w:rsidRPr="007F0B2D">
        <w:rPr>
          <w:sz w:val="22"/>
          <w:szCs w:val="22"/>
        </w:rPr>
        <w:t xml:space="preserve">s </w:t>
      </w:r>
      <w:r w:rsidR="0090271F" w:rsidRPr="007F0B2D">
        <w:rPr>
          <w:spacing w:val="-1"/>
          <w:sz w:val="22"/>
          <w:szCs w:val="22"/>
        </w:rPr>
        <w:t>t</w:t>
      </w:r>
      <w:r w:rsidR="0090271F" w:rsidRPr="007F0B2D">
        <w:rPr>
          <w:sz w:val="22"/>
          <w:szCs w:val="22"/>
        </w:rPr>
        <w:t>o exp</w:t>
      </w:r>
      <w:r w:rsidR="0090271F" w:rsidRPr="007F0B2D">
        <w:rPr>
          <w:spacing w:val="-1"/>
          <w:sz w:val="22"/>
          <w:szCs w:val="22"/>
        </w:rPr>
        <w:t>l</w:t>
      </w:r>
      <w:r w:rsidR="0090271F" w:rsidRPr="007F0B2D">
        <w:rPr>
          <w:sz w:val="22"/>
          <w:szCs w:val="22"/>
        </w:rPr>
        <w:t>o</w:t>
      </w:r>
      <w:r w:rsidR="0090271F" w:rsidRPr="007F0B2D">
        <w:rPr>
          <w:spacing w:val="-1"/>
          <w:sz w:val="22"/>
          <w:szCs w:val="22"/>
        </w:rPr>
        <w:t>r</w:t>
      </w:r>
      <w:r w:rsidR="0090271F" w:rsidRPr="007F0B2D">
        <w:rPr>
          <w:sz w:val="22"/>
          <w:szCs w:val="22"/>
        </w:rPr>
        <w:t>e</w:t>
      </w:r>
      <w:r w:rsidR="0090271F" w:rsidRPr="007F0B2D">
        <w:rPr>
          <w:spacing w:val="3"/>
          <w:sz w:val="22"/>
          <w:szCs w:val="22"/>
        </w:rPr>
        <w:t xml:space="preserve"> </w:t>
      </w:r>
      <w:r w:rsidR="0090271F" w:rsidRPr="007F0B2D">
        <w:rPr>
          <w:sz w:val="22"/>
          <w:szCs w:val="22"/>
        </w:rPr>
        <w:t>a</w:t>
      </w:r>
      <w:r w:rsidR="0090271F" w:rsidRPr="007F0B2D">
        <w:rPr>
          <w:spacing w:val="3"/>
          <w:sz w:val="22"/>
          <w:szCs w:val="22"/>
        </w:rPr>
        <w:t xml:space="preserve"> </w:t>
      </w:r>
      <w:r w:rsidR="0090271F" w:rsidRPr="007F0B2D">
        <w:rPr>
          <w:sz w:val="22"/>
          <w:szCs w:val="22"/>
        </w:rPr>
        <w:t>po</w:t>
      </w:r>
      <w:r w:rsidR="0090271F" w:rsidRPr="007F0B2D">
        <w:rPr>
          <w:spacing w:val="-1"/>
          <w:sz w:val="22"/>
          <w:szCs w:val="22"/>
        </w:rPr>
        <w:t>t</w:t>
      </w:r>
      <w:r w:rsidR="0090271F" w:rsidRPr="007F0B2D">
        <w:rPr>
          <w:sz w:val="22"/>
          <w:szCs w:val="22"/>
        </w:rPr>
        <w:t>en</w:t>
      </w:r>
      <w:r w:rsidR="0090271F" w:rsidRPr="007F0B2D">
        <w:rPr>
          <w:spacing w:val="-1"/>
          <w:sz w:val="22"/>
          <w:szCs w:val="22"/>
        </w:rPr>
        <w:t>ti</w:t>
      </w:r>
      <w:r w:rsidR="0090271F" w:rsidRPr="007F0B2D">
        <w:rPr>
          <w:sz w:val="22"/>
          <w:szCs w:val="22"/>
        </w:rPr>
        <w:t>al</w:t>
      </w:r>
      <w:r w:rsidR="0090271F" w:rsidRPr="007F0B2D">
        <w:rPr>
          <w:spacing w:val="2"/>
          <w:sz w:val="22"/>
          <w:szCs w:val="22"/>
        </w:rPr>
        <w:t xml:space="preserve"> </w:t>
      </w:r>
      <w:r w:rsidR="0090271F" w:rsidRPr="007F0B2D">
        <w:rPr>
          <w:spacing w:val="-1"/>
          <w:sz w:val="22"/>
          <w:szCs w:val="22"/>
        </w:rPr>
        <w:t>f</w:t>
      </w:r>
      <w:r w:rsidR="0090271F" w:rsidRPr="007F0B2D">
        <w:rPr>
          <w:sz w:val="22"/>
          <w:szCs w:val="22"/>
        </w:rPr>
        <w:t>u</w:t>
      </w:r>
      <w:r w:rsidR="0090271F" w:rsidRPr="007F0B2D">
        <w:rPr>
          <w:spacing w:val="-1"/>
          <w:sz w:val="22"/>
          <w:szCs w:val="22"/>
        </w:rPr>
        <w:t>t</w:t>
      </w:r>
      <w:r w:rsidR="0090271F" w:rsidRPr="007F0B2D">
        <w:rPr>
          <w:sz w:val="22"/>
          <w:szCs w:val="22"/>
        </w:rPr>
        <w:t>u</w:t>
      </w:r>
      <w:r w:rsidR="0090271F" w:rsidRPr="007F0B2D">
        <w:rPr>
          <w:spacing w:val="-1"/>
          <w:sz w:val="22"/>
          <w:szCs w:val="22"/>
        </w:rPr>
        <w:t>r</w:t>
      </w:r>
      <w:r w:rsidR="0090271F" w:rsidRPr="007F0B2D">
        <w:rPr>
          <w:sz w:val="22"/>
          <w:szCs w:val="22"/>
        </w:rPr>
        <w:t>e</w:t>
      </w:r>
      <w:r w:rsidR="0090271F" w:rsidRPr="007F0B2D">
        <w:rPr>
          <w:spacing w:val="3"/>
          <w:sz w:val="22"/>
          <w:szCs w:val="22"/>
        </w:rPr>
        <w:t xml:space="preserve"> </w:t>
      </w:r>
      <w:r w:rsidR="0090271F" w:rsidRPr="007F0B2D">
        <w:rPr>
          <w:sz w:val="22"/>
          <w:szCs w:val="22"/>
        </w:rPr>
        <w:t>bus</w:t>
      </w:r>
      <w:r w:rsidR="0090271F" w:rsidRPr="007F0B2D">
        <w:rPr>
          <w:spacing w:val="-2"/>
          <w:sz w:val="22"/>
          <w:szCs w:val="22"/>
        </w:rPr>
        <w:t>i</w:t>
      </w:r>
      <w:r w:rsidR="0090271F" w:rsidRPr="007F0B2D">
        <w:rPr>
          <w:sz w:val="22"/>
          <w:szCs w:val="22"/>
        </w:rPr>
        <w:t>ne</w:t>
      </w:r>
      <w:r w:rsidR="0090271F" w:rsidRPr="007F0B2D">
        <w:rPr>
          <w:spacing w:val="-1"/>
          <w:sz w:val="22"/>
          <w:szCs w:val="22"/>
        </w:rPr>
        <w:t>s</w:t>
      </w:r>
      <w:r w:rsidR="0090271F" w:rsidRPr="007F0B2D">
        <w:rPr>
          <w:sz w:val="22"/>
          <w:szCs w:val="22"/>
        </w:rPr>
        <w:t xml:space="preserve">s </w:t>
      </w:r>
      <w:r w:rsidR="0090271F" w:rsidRPr="007F0B2D">
        <w:rPr>
          <w:spacing w:val="-1"/>
          <w:sz w:val="22"/>
          <w:szCs w:val="22"/>
        </w:rPr>
        <w:t>r</w:t>
      </w:r>
      <w:r w:rsidR="0090271F" w:rsidRPr="007F0B2D">
        <w:rPr>
          <w:sz w:val="22"/>
          <w:szCs w:val="22"/>
        </w:rPr>
        <w:t>e</w:t>
      </w:r>
      <w:r w:rsidR="0090271F" w:rsidRPr="007F0B2D">
        <w:rPr>
          <w:spacing w:val="-1"/>
          <w:sz w:val="22"/>
          <w:szCs w:val="22"/>
        </w:rPr>
        <w:t>l</w:t>
      </w:r>
      <w:r w:rsidR="0090271F" w:rsidRPr="007F0B2D">
        <w:rPr>
          <w:sz w:val="22"/>
          <w:szCs w:val="22"/>
        </w:rPr>
        <w:t>a</w:t>
      </w:r>
      <w:r w:rsidR="0090271F" w:rsidRPr="007F0B2D">
        <w:rPr>
          <w:spacing w:val="-1"/>
          <w:sz w:val="22"/>
          <w:szCs w:val="22"/>
        </w:rPr>
        <w:t>ti</w:t>
      </w:r>
      <w:r w:rsidR="0090271F" w:rsidRPr="007F0B2D">
        <w:rPr>
          <w:sz w:val="22"/>
          <w:szCs w:val="22"/>
        </w:rPr>
        <w:t>onsh</w:t>
      </w:r>
      <w:r w:rsidR="0090271F" w:rsidRPr="007F0B2D">
        <w:rPr>
          <w:spacing w:val="-2"/>
          <w:sz w:val="22"/>
          <w:szCs w:val="22"/>
        </w:rPr>
        <w:t>i</w:t>
      </w:r>
      <w:r w:rsidR="0090271F" w:rsidRPr="007F0B2D">
        <w:rPr>
          <w:sz w:val="22"/>
          <w:szCs w:val="22"/>
        </w:rPr>
        <w:t xml:space="preserve">p </w:t>
      </w:r>
      <w:r w:rsidR="00185E60" w:rsidRPr="007F0B2D">
        <w:rPr>
          <w:sz w:val="22"/>
          <w:szCs w:val="22"/>
        </w:rPr>
        <w:t xml:space="preserve">or potential business transaction </w:t>
      </w:r>
      <w:r w:rsidR="0090271F" w:rsidRPr="007F0B2D">
        <w:rPr>
          <w:sz w:val="22"/>
          <w:szCs w:val="22"/>
        </w:rPr>
        <w:t>be</w:t>
      </w:r>
      <w:r w:rsidR="0090271F" w:rsidRPr="007F0B2D">
        <w:rPr>
          <w:spacing w:val="-1"/>
          <w:sz w:val="22"/>
          <w:szCs w:val="22"/>
        </w:rPr>
        <w:t>tw</w:t>
      </w:r>
      <w:r w:rsidR="0090271F" w:rsidRPr="007F0B2D">
        <w:rPr>
          <w:sz w:val="22"/>
          <w:szCs w:val="22"/>
        </w:rPr>
        <w:t xml:space="preserve">een </w:t>
      </w:r>
      <w:r w:rsidR="0090271F" w:rsidRPr="007F0B2D">
        <w:rPr>
          <w:spacing w:val="-2"/>
          <w:sz w:val="22"/>
          <w:szCs w:val="22"/>
        </w:rPr>
        <w:t>t</w:t>
      </w:r>
      <w:r w:rsidR="0090271F" w:rsidRPr="007F0B2D">
        <w:rPr>
          <w:sz w:val="22"/>
          <w:szCs w:val="22"/>
        </w:rPr>
        <w:t xml:space="preserve">he </w:t>
      </w:r>
      <w:r w:rsidR="0090271F" w:rsidRPr="007F0B2D">
        <w:rPr>
          <w:spacing w:val="2"/>
          <w:sz w:val="22"/>
          <w:szCs w:val="22"/>
        </w:rPr>
        <w:t>P</w:t>
      </w:r>
      <w:r w:rsidR="0090271F" w:rsidRPr="007F0B2D">
        <w:rPr>
          <w:sz w:val="22"/>
          <w:szCs w:val="22"/>
        </w:rPr>
        <w:t>a</w:t>
      </w:r>
      <w:r w:rsidR="0090271F" w:rsidRPr="007F0B2D">
        <w:rPr>
          <w:spacing w:val="-1"/>
          <w:sz w:val="22"/>
          <w:szCs w:val="22"/>
        </w:rPr>
        <w:t>rti</w:t>
      </w:r>
      <w:r w:rsidR="0090271F" w:rsidRPr="007F0B2D">
        <w:rPr>
          <w:sz w:val="22"/>
          <w:szCs w:val="22"/>
        </w:rPr>
        <w:t>es.</w:t>
      </w:r>
      <w:r w:rsidR="00185E60" w:rsidRPr="007F0B2D">
        <w:rPr>
          <w:sz w:val="22"/>
          <w:szCs w:val="22"/>
        </w:rPr>
        <w:t xml:space="preserve">  The term of this Agreement shall be for two (2) years from the date as written in the introductory paragraph. </w:t>
      </w:r>
    </w:p>
    <w:p w14:paraId="755D3200" w14:textId="77777777" w:rsidR="00831415" w:rsidRPr="00290B10" w:rsidRDefault="00831415" w:rsidP="00290B10">
      <w:pPr>
        <w:spacing w:line="260" w:lineRule="exact"/>
        <w:jc w:val="both"/>
        <w:rPr>
          <w:sz w:val="22"/>
          <w:szCs w:val="22"/>
        </w:rPr>
      </w:pPr>
    </w:p>
    <w:p w14:paraId="34CFA16D" w14:textId="4F06757F" w:rsidR="00185E60" w:rsidRDefault="000B6AA4" w:rsidP="000B6AA4">
      <w:pPr>
        <w:pStyle w:val="ListParagraph"/>
        <w:numPr>
          <w:ilvl w:val="1"/>
          <w:numId w:val="3"/>
        </w:numPr>
        <w:spacing w:line="246" w:lineRule="auto"/>
        <w:ind w:left="0" w:right="-37" w:firstLine="720"/>
        <w:jc w:val="both"/>
        <w:rPr>
          <w:sz w:val="22"/>
          <w:szCs w:val="22"/>
        </w:rPr>
      </w:pPr>
      <w:r w:rsidRPr="000B6AA4">
        <w:rPr>
          <w:spacing w:val="1"/>
          <w:sz w:val="22"/>
          <w:szCs w:val="22"/>
          <w:u w:val="single"/>
        </w:rPr>
        <w:t>Exceptions</w:t>
      </w:r>
      <w:r>
        <w:rPr>
          <w:spacing w:val="1"/>
          <w:sz w:val="22"/>
          <w:szCs w:val="22"/>
        </w:rPr>
        <w:t xml:space="preserve">. </w:t>
      </w:r>
      <w:r w:rsidR="0090271F" w:rsidRPr="000B6AA4">
        <w:rPr>
          <w:spacing w:val="1"/>
          <w:sz w:val="22"/>
          <w:szCs w:val="22"/>
        </w:rPr>
        <w:t>N</w:t>
      </w:r>
      <w:r w:rsidR="0090271F" w:rsidRPr="000B6AA4">
        <w:rPr>
          <w:sz w:val="22"/>
          <w:szCs w:val="22"/>
        </w:rPr>
        <w:t>o</w:t>
      </w:r>
      <w:r w:rsidR="0090271F" w:rsidRPr="000B6AA4">
        <w:rPr>
          <w:spacing w:val="-1"/>
          <w:sz w:val="22"/>
          <w:szCs w:val="22"/>
        </w:rPr>
        <w:t>twit</w:t>
      </w:r>
      <w:r w:rsidR="0090271F" w:rsidRPr="000B6AA4">
        <w:rPr>
          <w:sz w:val="22"/>
          <w:szCs w:val="22"/>
        </w:rPr>
        <w:t>hs</w:t>
      </w:r>
      <w:r w:rsidR="0090271F" w:rsidRPr="000B6AA4">
        <w:rPr>
          <w:spacing w:val="-2"/>
          <w:sz w:val="22"/>
          <w:szCs w:val="22"/>
        </w:rPr>
        <w:t>t</w:t>
      </w:r>
      <w:r w:rsidR="0090271F" w:rsidRPr="000B6AA4">
        <w:rPr>
          <w:sz w:val="22"/>
          <w:szCs w:val="22"/>
        </w:rPr>
        <w:t>and</w:t>
      </w:r>
      <w:r w:rsidR="0090271F" w:rsidRPr="000B6AA4">
        <w:rPr>
          <w:spacing w:val="-1"/>
          <w:sz w:val="22"/>
          <w:szCs w:val="22"/>
        </w:rPr>
        <w:t>i</w:t>
      </w:r>
      <w:r w:rsidR="0090271F" w:rsidRPr="000B6AA4">
        <w:rPr>
          <w:sz w:val="22"/>
          <w:szCs w:val="22"/>
        </w:rPr>
        <w:t>ng</w:t>
      </w:r>
      <w:r w:rsidR="0090271F" w:rsidRPr="000B6AA4">
        <w:rPr>
          <w:spacing w:val="3"/>
          <w:sz w:val="22"/>
          <w:szCs w:val="22"/>
        </w:rPr>
        <w:t xml:space="preserve"> </w:t>
      </w:r>
      <w:r w:rsidR="0090271F" w:rsidRPr="000B6AA4">
        <w:rPr>
          <w:spacing w:val="-1"/>
          <w:sz w:val="22"/>
          <w:szCs w:val="22"/>
        </w:rPr>
        <w:t>t</w:t>
      </w:r>
      <w:r w:rsidR="0090271F" w:rsidRPr="000B6AA4">
        <w:rPr>
          <w:sz w:val="22"/>
          <w:szCs w:val="22"/>
        </w:rPr>
        <w:t xml:space="preserve">he </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z w:val="22"/>
          <w:szCs w:val="22"/>
        </w:rPr>
        <w:t>ego</w:t>
      </w:r>
      <w:r w:rsidR="0090271F" w:rsidRPr="000B6AA4">
        <w:rPr>
          <w:spacing w:val="-1"/>
          <w:sz w:val="22"/>
          <w:szCs w:val="22"/>
        </w:rPr>
        <w:t>i</w:t>
      </w:r>
      <w:r w:rsidR="0090271F" w:rsidRPr="000B6AA4">
        <w:rPr>
          <w:sz w:val="22"/>
          <w:szCs w:val="22"/>
        </w:rPr>
        <w:t>ng,</w:t>
      </w:r>
      <w:r w:rsidR="0090271F" w:rsidRPr="000B6AA4">
        <w:rPr>
          <w:spacing w:val="1"/>
          <w:sz w:val="22"/>
          <w:szCs w:val="22"/>
        </w:rPr>
        <w:t xml:space="preserve"> </w:t>
      </w:r>
      <w:r w:rsidR="0090271F" w:rsidRPr="000B6AA4">
        <w:rPr>
          <w:sz w:val="22"/>
          <w:szCs w:val="22"/>
        </w:rPr>
        <w:t>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 xml:space="preserve">al </w:t>
      </w:r>
      <w:r w:rsidR="0090271F" w:rsidRPr="000B6AA4">
        <w:rPr>
          <w:spacing w:val="-3"/>
          <w:sz w:val="22"/>
          <w:szCs w:val="22"/>
        </w:rPr>
        <w:t>I</w:t>
      </w:r>
      <w:r w:rsidR="0090271F" w:rsidRPr="000B6AA4">
        <w:rPr>
          <w:sz w:val="22"/>
          <w:szCs w:val="22"/>
        </w:rPr>
        <w:t>n</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pacing w:val="-4"/>
          <w:sz w:val="22"/>
          <w:szCs w:val="22"/>
        </w:rPr>
        <w:t>m</w:t>
      </w:r>
      <w:r w:rsidR="0090271F" w:rsidRPr="000B6AA4">
        <w:rPr>
          <w:sz w:val="22"/>
          <w:szCs w:val="22"/>
        </w:rPr>
        <w:t>a</w:t>
      </w:r>
      <w:r w:rsidR="0090271F" w:rsidRPr="000B6AA4">
        <w:rPr>
          <w:spacing w:val="-1"/>
          <w:sz w:val="22"/>
          <w:szCs w:val="22"/>
        </w:rPr>
        <w:t>ti</w:t>
      </w:r>
      <w:r w:rsidR="0090271F" w:rsidRPr="000B6AA4">
        <w:rPr>
          <w:sz w:val="22"/>
          <w:szCs w:val="22"/>
        </w:rPr>
        <w:t>on</w:t>
      </w:r>
      <w:r w:rsidR="0090271F" w:rsidRPr="000B6AA4">
        <w:rPr>
          <w:spacing w:val="6"/>
          <w:sz w:val="22"/>
          <w:szCs w:val="22"/>
        </w:rPr>
        <w:t xml:space="preserve"> </w:t>
      </w:r>
      <w:r w:rsidR="0090271F" w:rsidRPr="000B6AA4">
        <w:rPr>
          <w:sz w:val="22"/>
          <w:szCs w:val="22"/>
        </w:rPr>
        <w:t>sh</w:t>
      </w:r>
      <w:r w:rsidR="0090271F" w:rsidRPr="000B6AA4">
        <w:rPr>
          <w:spacing w:val="-1"/>
          <w:sz w:val="22"/>
          <w:szCs w:val="22"/>
        </w:rPr>
        <w:t>al</w:t>
      </w:r>
      <w:r w:rsidR="0090271F" w:rsidRPr="000B6AA4">
        <w:rPr>
          <w:sz w:val="22"/>
          <w:szCs w:val="22"/>
        </w:rPr>
        <w:t>l</w:t>
      </w:r>
      <w:r w:rsidR="0090271F" w:rsidRPr="000B6AA4">
        <w:rPr>
          <w:spacing w:val="5"/>
          <w:sz w:val="22"/>
          <w:szCs w:val="22"/>
        </w:rPr>
        <w:t xml:space="preserve"> </w:t>
      </w:r>
      <w:r w:rsidR="0090271F" w:rsidRPr="000B6AA4">
        <w:rPr>
          <w:sz w:val="22"/>
          <w:szCs w:val="22"/>
        </w:rPr>
        <w:t>not</w:t>
      </w:r>
      <w:r w:rsidR="0090271F" w:rsidRPr="000B6AA4">
        <w:rPr>
          <w:spacing w:val="5"/>
          <w:sz w:val="22"/>
          <w:szCs w:val="22"/>
        </w:rPr>
        <w:t xml:space="preserve"> </w:t>
      </w:r>
      <w:r w:rsidR="0090271F" w:rsidRPr="000B6AA4">
        <w:rPr>
          <w:spacing w:val="-1"/>
          <w:sz w:val="22"/>
          <w:szCs w:val="22"/>
        </w:rPr>
        <w:t>i</w:t>
      </w:r>
      <w:r w:rsidR="0090271F" w:rsidRPr="000B6AA4">
        <w:rPr>
          <w:sz w:val="22"/>
          <w:szCs w:val="22"/>
        </w:rPr>
        <w:t>nc</w:t>
      </w:r>
      <w:r w:rsidR="0090271F" w:rsidRPr="000B6AA4">
        <w:rPr>
          <w:spacing w:val="-1"/>
          <w:sz w:val="22"/>
          <w:szCs w:val="22"/>
        </w:rPr>
        <w:t>l</w:t>
      </w:r>
      <w:r w:rsidR="0090271F" w:rsidRPr="000B6AA4">
        <w:rPr>
          <w:sz w:val="22"/>
          <w:szCs w:val="22"/>
        </w:rPr>
        <w:t>ude</w:t>
      </w:r>
      <w:r w:rsidR="0090271F" w:rsidRPr="000B6AA4">
        <w:rPr>
          <w:spacing w:val="6"/>
          <w:sz w:val="22"/>
          <w:szCs w:val="22"/>
        </w:rPr>
        <w:t xml:space="preserve"> </w:t>
      </w:r>
      <w:r w:rsidR="0090271F" w:rsidRPr="000B6AA4">
        <w:rPr>
          <w:sz w:val="22"/>
          <w:szCs w:val="22"/>
        </w:rPr>
        <w:t xml:space="preserve">any </w:t>
      </w:r>
      <w:r w:rsidR="0090271F" w:rsidRPr="000B6AA4">
        <w:rPr>
          <w:spacing w:val="-1"/>
          <w:sz w:val="22"/>
          <w:szCs w:val="22"/>
        </w:rPr>
        <w:t>i</w:t>
      </w:r>
      <w:r w:rsidR="0090271F" w:rsidRPr="000B6AA4">
        <w:rPr>
          <w:sz w:val="22"/>
          <w:szCs w:val="22"/>
        </w:rPr>
        <w:t>n</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pacing w:val="-4"/>
          <w:sz w:val="22"/>
          <w:szCs w:val="22"/>
        </w:rPr>
        <w:t>m</w:t>
      </w:r>
      <w:r w:rsidR="0090271F" w:rsidRPr="000B6AA4">
        <w:rPr>
          <w:sz w:val="22"/>
          <w:szCs w:val="22"/>
        </w:rPr>
        <w:t>a</w:t>
      </w:r>
      <w:r w:rsidR="0090271F" w:rsidRPr="000B6AA4">
        <w:rPr>
          <w:spacing w:val="-1"/>
          <w:sz w:val="22"/>
          <w:szCs w:val="22"/>
        </w:rPr>
        <w:t>ti</w:t>
      </w:r>
      <w:r w:rsidR="0090271F" w:rsidRPr="000B6AA4">
        <w:rPr>
          <w:sz w:val="22"/>
          <w:szCs w:val="22"/>
        </w:rPr>
        <w:t>on</w:t>
      </w:r>
      <w:r w:rsidR="0090271F" w:rsidRPr="000B6AA4">
        <w:rPr>
          <w:spacing w:val="6"/>
          <w:sz w:val="22"/>
          <w:szCs w:val="22"/>
        </w:rPr>
        <w:t xml:space="preserve"> </w:t>
      </w:r>
      <w:r w:rsidR="0090271F" w:rsidRPr="000B6AA4">
        <w:rPr>
          <w:spacing w:val="-1"/>
          <w:sz w:val="22"/>
          <w:szCs w:val="22"/>
        </w:rPr>
        <w:t>t</w:t>
      </w:r>
      <w:r w:rsidR="0090271F" w:rsidRPr="000B6AA4">
        <w:rPr>
          <w:sz w:val="22"/>
          <w:szCs w:val="22"/>
        </w:rPr>
        <w:t>o</w:t>
      </w:r>
      <w:r w:rsidR="0090271F" w:rsidRPr="000B6AA4">
        <w:rPr>
          <w:spacing w:val="6"/>
          <w:sz w:val="22"/>
          <w:szCs w:val="22"/>
        </w:rPr>
        <w:t xml:space="preserve"> </w:t>
      </w:r>
      <w:r w:rsidR="0090271F" w:rsidRPr="000B6AA4">
        <w:rPr>
          <w:spacing w:val="-1"/>
          <w:sz w:val="22"/>
          <w:szCs w:val="22"/>
        </w:rPr>
        <w:t>t</w:t>
      </w:r>
      <w:r w:rsidR="0090271F" w:rsidRPr="000B6AA4">
        <w:rPr>
          <w:sz w:val="22"/>
          <w:szCs w:val="22"/>
        </w:rPr>
        <w:t>he ex</w:t>
      </w:r>
      <w:r w:rsidR="0090271F" w:rsidRPr="000B6AA4">
        <w:rPr>
          <w:spacing w:val="-1"/>
          <w:sz w:val="22"/>
          <w:szCs w:val="22"/>
        </w:rPr>
        <w:t>t</w:t>
      </w:r>
      <w:r w:rsidR="0090271F" w:rsidRPr="000B6AA4">
        <w:rPr>
          <w:sz w:val="22"/>
          <w:szCs w:val="22"/>
        </w:rPr>
        <w:t>ent</w:t>
      </w:r>
      <w:r w:rsidR="0090271F" w:rsidRPr="000B6AA4">
        <w:rPr>
          <w:spacing w:val="3"/>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5"/>
          <w:sz w:val="22"/>
          <w:szCs w:val="22"/>
        </w:rPr>
        <w:t xml:space="preserve"> </w:t>
      </w:r>
      <w:r w:rsidR="008B3E5E">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5"/>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z w:val="22"/>
          <w:szCs w:val="22"/>
        </w:rPr>
        <w:t>y can</w:t>
      </w:r>
      <w:r w:rsidR="0090271F" w:rsidRPr="000B6AA4">
        <w:rPr>
          <w:spacing w:val="7"/>
          <w:sz w:val="22"/>
          <w:szCs w:val="22"/>
        </w:rPr>
        <w:t xml:space="preserve"> </w:t>
      </w:r>
      <w:r w:rsidR="0090271F" w:rsidRPr="000B6AA4">
        <w:rPr>
          <w:sz w:val="22"/>
          <w:szCs w:val="22"/>
        </w:rPr>
        <w:t>sho</w:t>
      </w:r>
      <w:r w:rsidR="0090271F" w:rsidRPr="000B6AA4">
        <w:rPr>
          <w:spacing w:val="-2"/>
          <w:sz w:val="22"/>
          <w:szCs w:val="22"/>
        </w:rPr>
        <w:t>w</w:t>
      </w:r>
      <w:r w:rsidR="008B3E5E">
        <w:rPr>
          <w:spacing w:val="-2"/>
          <w:sz w:val="22"/>
          <w:szCs w:val="22"/>
        </w:rPr>
        <w:t xml:space="preserve"> the Confidential Information</w:t>
      </w:r>
      <w:r w:rsidR="0090271F" w:rsidRPr="000B6AA4">
        <w:rPr>
          <w:sz w:val="22"/>
          <w:szCs w:val="22"/>
        </w:rPr>
        <w:t xml:space="preserve">: </w:t>
      </w:r>
      <w:r w:rsidR="0090271F" w:rsidRPr="000B6AA4">
        <w:rPr>
          <w:spacing w:val="-1"/>
          <w:sz w:val="22"/>
          <w:szCs w:val="22"/>
        </w:rPr>
        <w:t>(i</w:t>
      </w:r>
      <w:r w:rsidR="0090271F" w:rsidRPr="000B6AA4">
        <w:rPr>
          <w:sz w:val="22"/>
          <w:szCs w:val="22"/>
        </w:rPr>
        <w:t>)</w:t>
      </w:r>
      <w:r w:rsidR="0090271F" w:rsidRPr="000B6AA4">
        <w:rPr>
          <w:spacing w:val="4"/>
          <w:sz w:val="22"/>
          <w:szCs w:val="22"/>
        </w:rPr>
        <w:t xml:space="preserve"> </w:t>
      </w:r>
      <w:r w:rsidR="0090271F" w:rsidRPr="000B6AA4">
        <w:rPr>
          <w:spacing w:val="-1"/>
          <w:sz w:val="22"/>
          <w:szCs w:val="22"/>
        </w:rPr>
        <w:t>i</w:t>
      </w:r>
      <w:r w:rsidR="0090271F" w:rsidRPr="000B6AA4">
        <w:rPr>
          <w:sz w:val="22"/>
          <w:szCs w:val="22"/>
        </w:rPr>
        <w:t>s</w:t>
      </w:r>
      <w:r w:rsidR="0090271F" w:rsidRPr="000B6AA4">
        <w:rPr>
          <w:spacing w:val="2"/>
          <w:sz w:val="22"/>
          <w:szCs w:val="22"/>
        </w:rPr>
        <w:t xml:space="preserve"> </w:t>
      </w:r>
      <w:r w:rsidR="0090271F" w:rsidRPr="000B6AA4">
        <w:rPr>
          <w:sz w:val="22"/>
          <w:szCs w:val="22"/>
        </w:rPr>
        <w:t>or beco</w:t>
      </w:r>
      <w:r w:rsidR="0090271F" w:rsidRPr="000B6AA4">
        <w:rPr>
          <w:spacing w:val="-4"/>
          <w:sz w:val="22"/>
          <w:szCs w:val="22"/>
        </w:rPr>
        <w:t>m</w:t>
      </w:r>
      <w:r w:rsidR="0090271F" w:rsidRPr="000B6AA4">
        <w:rPr>
          <w:sz w:val="22"/>
          <w:szCs w:val="22"/>
        </w:rPr>
        <w:t>es</w:t>
      </w:r>
      <w:r w:rsidR="0090271F" w:rsidRPr="000B6AA4">
        <w:rPr>
          <w:spacing w:val="2"/>
          <w:sz w:val="22"/>
          <w:szCs w:val="22"/>
        </w:rPr>
        <w:t xml:space="preserve"> </w:t>
      </w:r>
      <w:r w:rsidR="0090271F" w:rsidRPr="000B6AA4">
        <w:rPr>
          <w:sz w:val="22"/>
          <w:szCs w:val="22"/>
        </w:rPr>
        <w:t>a</w:t>
      </w:r>
      <w:r w:rsidR="0090271F" w:rsidRPr="000B6AA4">
        <w:rPr>
          <w:spacing w:val="2"/>
          <w:sz w:val="22"/>
          <w:szCs w:val="22"/>
        </w:rPr>
        <w:t xml:space="preserve"> </w:t>
      </w:r>
      <w:r w:rsidR="0090271F" w:rsidRPr="000B6AA4">
        <w:rPr>
          <w:sz w:val="22"/>
          <w:szCs w:val="22"/>
        </w:rPr>
        <w:t>pa</w:t>
      </w:r>
      <w:r w:rsidR="0090271F" w:rsidRPr="000B6AA4">
        <w:rPr>
          <w:spacing w:val="-1"/>
          <w:sz w:val="22"/>
          <w:szCs w:val="22"/>
        </w:rPr>
        <w:t>r</w:t>
      </w:r>
      <w:r w:rsidR="0090271F" w:rsidRPr="000B6AA4">
        <w:rPr>
          <w:sz w:val="22"/>
          <w:szCs w:val="22"/>
        </w:rPr>
        <w:t>t</w:t>
      </w:r>
      <w:r w:rsidR="0090271F" w:rsidRPr="000B6AA4">
        <w:rPr>
          <w:spacing w:val="1"/>
          <w:sz w:val="22"/>
          <w:szCs w:val="22"/>
        </w:rPr>
        <w:t xml:space="preserve"> </w:t>
      </w:r>
      <w:r w:rsidR="0090271F" w:rsidRPr="000B6AA4">
        <w:rPr>
          <w:sz w:val="22"/>
          <w:szCs w:val="22"/>
        </w:rPr>
        <w:t>of</w:t>
      </w:r>
      <w:r w:rsidR="0090271F" w:rsidRPr="000B6AA4">
        <w:rPr>
          <w:spacing w:val="-1"/>
          <w:sz w:val="22"/>
          <w:szCs w:val="22"/>
        </w:rPr>
        <w:t xml:space="preserve"> t</w:t>
      </w:r>
      <w:r w:rsidR="0090271F" w:rsidRPr="000B6AA4">
        <w:rPr>
          <w:sz w:val="22"/>
          <w:szCs w:val="22"/>
        </w:rPr>
        <w:t>he pub</w:t>
      </w:r>
      <w:r w:rsidR="0090271F" w:rsidRPr="000B6AA4">
        <w:rPr>
          <w:spacing w:val="-1"/>
          <w:sz w:val="22"/>
          <w:szCs w:val="22"/>
        </w:rPr>
        <w:t>li</w:t>
      </w:r>
      <w:r w:rsidR="0090271F" w:rsidRPr="000B6AA4">
        <w:rPr>
          <w:sz w:val="22"/>
          <w:szCs w:val="22"/>
        </w:rPr>
        <w:t>c do</w:t>
      </w:r>
      <w:r w:rsidR="0090271F" w:rsidRPr="000B6AA4">
        <w:rPr>
          <w:spacing w:val="-4"/>
          <w:sz w:val="22"/>
          <w:szCs w:val="22"/>
        </w:rPr>
        <w:t>m</w:t>
      </w:r>
      <w:r w:rsidR="0090271F" w:rsidRPr="000B6AA4">
        <w:rPr>
          <w:sz w:val="22"/>
          <w:szCs w:val="22"/>
        </w:rPr>
        <w:t>a</w:t>
      </w:r>
      <w:r w:rsidR="0090271F" w:rsidRPr="000B6AA4">
        <w:rPr>
          <w:spacing w:val="-1"/>
          <w:sz w:val="22"/>
          <w:szCs w:val="22"/>
        </w:rPr>
        <w:t>i</w:t>
      </w:r>
      <w:r w:rsidR="0090271F" w:rsidRPr="000B6AA4">
        <w:rPr>
          <w:sz w:val="22"/>
          <w:szCs w:val="22"/>
        </w:rPr>
        <w:t xml:space="preserve">n </w:t>
      </w:r>
      <w:r w:rsidR="0090271F" w:rsidRPr="000B6AA4">
        <w:rPr>
          <w:spacing w:val="-1"/>
          <w:sz w:val="22"/>
          <w:szCs w:val="22"/>
        </w:rPr>
        <w:t>t</w:t>
      </w:r>
      <w:r w:rsidR="0090271F" w:rsidRPr="000B6AA4">
        <w:rPr>
          <w:sz w:val="22"/>
          <w:szCs w:val="22"/>
        </w:rPr>
        <w:t>h</w:t>
      </w:r>
      <w:r w:rsidR="0090271F" w:rsidRPr="000B6AA4">
        <w:rPr>
          <w:spacing w:val="-1"/>
          <w:sz w:val="22"/>
          <w:szCs w:val="22"/>
        </w:rPr>
        <w:t>r</w:t>
      </w:r>
      <w:r w:rsidR="0090271F" w:rsidRPr="000B6AA4">
        <w:rPr>
          <w:sz w:val="22"/>
          <w:szCs w:val="22"/>
        </w:rPr>
        <w:t>ough no act</w:t>
      </w:r>
      <w:r w:rsidR="0090271F" w:rsidRPr="000B6AA4">
        <w:rPr>
          <w:spacing w:val="-2"/>
          <w:sz w:val="22"/>
          <w:szCs w:val="22"/>
        </w:rPr>
        <w:t xml:space="preserve"> </w:t>
      </w:r>
      <w:r w:rsidR="0090271F" w:rsidRPr="000B6AA4">
        <w:rPr>
          <w:sz w:val="22"/>
          <w:szCs w:val="22"/>
        </w:rPr>
        <w:t>or o</w:t>
      </w:r>
      <w:r w:rsidR="0090271F" w:rsidRPr="000B6AA4">
        <w:rPr>
          <w:spacing w:val="-4"/>
          <w:sz w:val="22"/>
          <w:szCs w:val="22"/>
        </w:rPr>
        <w:t>m</w:t>
      </w:r>
      <w:r w:rsidR="0090271F" w:rsidRPr="000B6AA4">
        <w:rPr>
          <w:spacing w:val="-1"/>
          <w:sz w:val="22"/>
          <w:szCs w:val="22"/>
        </w:rPr>
        <w:t>i</w:t>
      </w:r>
      <w:r w:rsidR="0090271F" w:rsidRPr="000B6AA4">
        <w:rPr>
          <w:sz w:val="22"/>
          <w:szCs w:val="22"/>
        </w:rPr>
        <w:t>s</w:t>
      </w:r>
      <w:r w:rsidR="0090271F" w:rsidRPr="000B6AA4">
        <w:rPr>
          <w:spacing w:val="-1"/>
          <w:sz w:val="22"/>
          <w:szCs w:val="22"/>
        </w:rPr>
        <w:t>si</w:t>
      </w:r>
      <w:r w:rsidR="0090271F" w:rsidRPr="000B6AA4">
        <w:rPr>
          <w:sz w:val="22"/>
          <w:szCs w:val="22"/>
        </w:rPr>
        <w:t>on</w:t>
      </w:r>
      <w:r w:rsidR="0090271F" w:rsidRPr="000B6AA4">
        <w:rPr>
          <w:spacing w:val="1"/>
          <w:sz w:val="22"/>
          <w:szCs w:val="22"/>
        </w:rPr>
        <w:t xml:space="preserve"> </w:t>
      </w:r>
      <w:r w:rsidR="0090271F" w:rsidRPr="000B6AA4">
        <w:rPr>
          <w:sz w:val="22"/>
          <w:szCs w:val="22"/>
        </w:rPr>
        <w:t>on</w:t>
      </w:r>
      <w:r w:rsidR="0090271F" w:rsidRPr="000B6AA4">
        <w:rPr>
          <w:spacing w:val="1"/>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1"/>
          <w:sz w:val="22"/>
          <w:szCs w:val="22"/>
        </w:rPr>
        <w:t xml:space="preserve"> </w:t>
      </w:r>
      <w:r w:rsidR="0090271F" w:rsidRPr="000B6AA4">
        <w:rPr>
          <w:sz w:val="22"/>
          <w:szCs w:val="22"/>
        </w:rPr>
        <w:t>pa</w:t>
      </w:r>
      <w:r w:rsidR="0090271F" w:rsidRPr="000B6AA4">
        <w:rPr>
          <w:spacing w:val="-1"/>
          <w:sz w:val="22"/>
          <w:szCs w:val="22"/>
        </w:rPr>
        <w:t>r</w:t>
      </w:r>
      <w:r w:rsidR="0090271F" w:rsidRPr="000B6AA4">
        <w:rPr>
          <w:sz w:val="22"/>
          <w:szCs w:val="22"/>
        </w:rPr>
        <w:t>t of</w:t>
      </w:r>
      <w:r w:rsidR="0090271F" w:rsidRPr="000B6AA4">
        <w:rPr>
          <w:spacing w:val="1"/>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1"/>
          <w:sz w:val="22"/>
          <w:szCs w:val="22"/>
        </w:rPr>
        <w:t xml:space="preserve"> </w:t>
      </w:r>
      <w:r w:rsidR="008B3E5E">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1"/>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pacing w:val="-5"/>
          <w:sz w:val="22"/>
          <w:szCs w:val="22"/>
        </w:rPr>
        <w:t>y</w:t>
      </w:r>
      <w:r w:rsidR="0090271F" w:rsidRPr="000B6AA4">
        <w:rPr>
          <w:sz w:val="22"/>
          <w:szCs w:val="22"/>
        </w:rPr>
        <w:t xml:space="preserve">; </w:t>
      </w:r>
      <w:r w:rsidR="0090271F" w:rsidRPr="000B6AA4">
        <w:rPr>
          <w:spacing w:val="-1"/>
          <w:sz w:val="22"/>
          <w:szCs w:val="22"/>
        </w:rPr>
        <w:t>(ii</w:t>
      </w:r>
      <w:r w:rsidR="0090271F" w:rsidRPr="000B6AA4">
        <w:rPr>
          <w:sz w:val="22"/>
          <w:szCs w:val="22"/>
        </w:rPr>
        <w:t>)</w:t>
      </w:r>
      <w:r w:rsidR="0090271F" w:rsidRPr="000B6AA4">
        <w:rPr>
          <w:spacing w:val="1"/>
          <w:sz w:val="22"/>
          <w:szCs w:val="22"/>
        </w:rPr>
        <w:t xml:space="preserve"> </w:t>
      </w:r>
      <w:r w:rsidR="0090271F" w:rsidRPr="000B6AA4">
        <w:rPr>
          <w:spacing w:val="-1"/>
          <w:sz w:val="22"/>
          <w:szCs w:val="22"/>
        </w:rPr>
        <w:t>i</w:t>
      </w:r>
      <w:r w:rsidR="0090271F" w:rsidRPr="000B6AA4">
        <w:rPr>
          <w:sz w:val="22"/>
          <w:szCs w:val="22"/>
        </w:rPr>
        <w:t>s d</w:t>
      </w:r>
      <w:r w:rsidR="0090271F" w:rsidRPr="000B6AA4">
        <w:rPr>
          <w:spacing w:val="-1"/>
          <w:sz w:val="22"/>
          <w:szCs w:val="22"/>
        </w:rPr>
        <w:t>i</w:t>
      </w:r>
      <w:r w:rsidR="0090271F" w:rsidRPr="000B6AA4">
        <w:rPr>
          <w:sz w:val="22"/>
          <w:szCs w:val="22"/>
        </w:rPr>
        <w:t>s</w:t>
      </w:r>
      <w:r w:rsidR="0090271F" w:rsidRPr="000B6AA4">
        <w:rPr>
          <w:spacing w:val="-1"/>
          <w:sz w:val="22"/>
          <w:szCs w:val="22"/>
        </w:rPr>
        <w:t>cl</w:t>
      </w:r>
      <w:r w:rsidR="0090271F" w:rsidRPr="000B6AA4">
        <w:rPr>
          <w:sz w:val="22"/>
          <w:szCs w:val="22"/>
        </w:rPr>
        <w:t>os</w:t>
      </w:r>
      <w:r w:rsidR="0090271F" w:rsidRPr="000B6AA4">
        <w:rPr>
          <w:spacing w:val="-1"/>
          <w:sz w:val="22"/>
          <w:szCs w:val="22"/>
        </w:rPr>
        <w:t>e</w:t>
      </w:r>
      <w:r w:rsidR="0090271F" w:rsidRPr="000B6AA4">
        <w:rPr>
          <w:sz w:val="22"/>
          <w:szCs w:val="22"/>
        </w:rPr>
        <w:t xml:space="preserve">d </w:t>
      </w:r>
      <w:r w:rsidR="0090271F" w:rsidRPr="000B6AA4">
        <w:rPr>
          <w:spacing w:val="-1"/>
          <w:sz w:val="22"/>
          <w:szCs w:val="22"/>
        </w:rPr>
        <w:t>t</w:t>
      </w:r>
      <w:r w:rsidR="0090271F" w:rsidRPr="000B6AA4">
        <w:rPr>
          <w:sz w:val="22"/>
          <w:szCs w:val="22"/>
        </w:rPr>
        <w:t>o</w:t>
      </w:r>
      <w:r w:rsidR="0090271F" w:rsidRPr="000B6AA4">
        <w:rPr>
          <w:spacing w:val="5"/>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5"/>
          <w:sz w:val="22"/>
          <w:szCs w:val="22"/>
        </w:rPr>
        <w:t xml:space="preserve"> </w:t>
      </w:r>
      <w:r w:rsidR="008B3E5E">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5"/>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z w:val="22"/>
          <w:szCs w:val="22"/>
        </w:rPr>
        <w:t>y by a</w:t>
      </w:r>
      <w:r w:rsidR="0090271F" w:rsidRPr="000B6AA4">
        <w:rPr>
          <w:spacing w:val="5"/>
          <w:sz w:val="22"/>
          <w:szCs w:val="22"/>
        </w:rPr>
        <w:t xml:space="preserve"> </w:t>
      </w:r>
      <w:r w:rsidR="0090271F" w:rsidRPr="000B6AA4">
        <w:rPr>
          <w:spacing w:val="-1"/>
          <w:sz w:val="22"/>
          <w:szCs w:val="22"/>
        </w:rPr>
        <w:t>t</w:t>
      </w:r>
      <w:r w:rsidR="0090271F" w:rsidRPr="000B6AA4">
        <w:rPr>
          <w:sz w:val="22"/>
          <w:szCs w:val="22"/>
        </w:rPr>
        <w:t>h</w:t>
      </w:r>
      <w:r w:rsidR="0090271F" w:rsidRPr="000B6AA4">
        <w:rPr>
          <w:spacing w:val="-1"/>
          <w:sz w:val="22"/>
          <w:szCs w:val="22"/>
        </w:rPr>
        <w:t>ir</w:t>
      </w:r>
      <w:r w:rsidR="0090271F" w:rsidRPr="000B6AA4">
        <w:rPr>
          <w:sz w:val="22"/>
          <w:szCs w:val="22"/>
        </w:rPr>
        <w:t>d pa</w:t>
      </w:r>
      <w:r w:rsidR="0090271F" w:rsidRPr="000B6AA4">
        <w:rPr>
          <w:spacing w:val="-1"/>
          <w:sz w:val="22"/>
          <w:szCs w:val="22"/>
        </w:rPr>
        <w:t>rt</w:t>
      </w:r>
      <w:r w:rsidR="0090271F" w:rsidRPr="000B6AA4">
        <w:rPr>
          <w:sz w:val="22"/>
          <w:szCs w:val="22"/>
        </w:rPr>
        <w:t>y ha</w:t>
      </w:r>
      <w:r w:rsidR="0090271F" w:rsidRPr="000B6AA4">
        <w:rPr>
          <w:spacing w:val="-3"/>
          <w:sz w:val="22"/>
          <w:szCs w:val="22"/>
        </w:rPr>
        <w:t>v</w:t>
      </w:r>
      <w:r w:rsidR="0090271F" w:rsidRPr="000B6AA4">
        <w:rPr>
          <w:spacing w:val="-1"/>
          <w:sz w:val="22"/>
          <w:szCs w:val="22"/>
        </w:rPr>
        <w:t>i</w:t>
      </w:r>
      <w:r w:rsidR="0090271F" w:rsidRPr="000B6AA4">
        <w:rPr>
          <w:sz w:val="22"/>
          <w:szCs w:val="22"/>
        </w:rPr>
        <w:t>ng</w:t>
      </w:r>
      <w:r w:rsidR="0090271F" w:rsidRPr="000B6AA4">
        <w:rPr>
          <w:spacing w:val="8"/>
          <w:sz w:val="22"/>
          <w:szCs w:val="22"/>
        </w:rPr>
        <w:t xml:space="preserve"> </w:t>
      </w:r>
      <w:r w:rsidR="0090271F" w:rsidRPr="000B6AA4">
        <w:rPr>
          <w:sz w:val="22"/>
          <w:szCs w:val="22"/>
        </w:rPr>
        <w:t>no</w:t>
      </w:r>
      <w:r w:rsidR="0090271F" w:rsidRPr="000B6AA4">
        <w:rPr>
          <w:spacing w:val="8"/>
          <w:sz w:val="22"/>
          <w:szCs w:val="22"/>
        </w:rPr>
        <w:t xml:space="preserve"> </w:t>
      </w:r>
      <w:r w:rsidR="0090271F" w:rsidRPr="000B6AA4">
        <w:rPr>
          <w:sz w:val="22"/>
          <w:szCs w:val="22"/>
        </w:rPr>
        <w:t>ob</w:t>
      </w:r>
      <w:r w:rsidR="0090271F" w:rsidRPr="000B6AA4">
        <w:rPr>
          <w:spacing w:val="-1"/>
          <w:sz w:val="22"/>
          <w:szCs w:val="22"/>
        </w:rPr>
        <w:t>li</w:t>
      </w:r>
      <w:r w:rsidR="0090271F" w:rsidRPr="000B6AA4">
        <w:rPr>
          <w:sz w:val="22"/>
          <w:szCs w:val="22"/>
        </w:rPr>
        <w:t>ga</w:t>
      </w:r>
      <w:r w:rsidR="0090271F" w:rsidRPr="000B6AA4">
        <w:rPr>
          <w:spacing w:val="-1"/>
          <w:sz w:val="22"/>
          <w:szCs w:val="22"/>
        </w:rPr>
        <w:t>ti</w:t>
      </w:r>
      <w:r w:rsidR="0090271F" w:rsidRPr="000B6AA4">
        <w:rPr>
          <w:sz w:val="22"/>
          <w:szCs w:val="22"/>
        </w:rPr>
        <w:t>on</w:t>
      </w:r>
      <w:r w:rsidR="0090271F" w:rsidRPr="000B6AA4">
        <w:rPr>
          <w:spacing w:val="5"/>
          <w:sz w:val="22"/>
          <w:szCs w:val="22"/>
        </w:rPr>
        <w:t xml:space="preserve"> </w:t>
      </w:r>
      <w:r w:rsidR="0090271F" w:rsidRPr="000B6AA4">
        <w:rPr>
          <w:sz w:val="22"/>
          <w:szCs w:val="22"/>
        </w:rPr>
        <w:t>of</w:t>
      </w:r>
      <w:r w:rsidR="0090271F" w:rsidRPr="000B6AA4">
        <w:rPr>
          <w:spacing w:val="5"/>
          <w:sz w:val="22"/>
          <w:szCs w:val="22"/>
        </w:rPr>
        <w:t xml:space="preserve"> </w:t>
      </w:r>
      <w:r w:rsidR="0090271F" w:rsidRPr="000B6AA4">
        <w:rPr>
          <w:sz w:val="22"/>
          <w:szCs w:val="22"/>
        </w:rPr>
        <w:t>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a</w:t>
      </w:r>
      <w:r w:rsidR="0090271F" w:rsidRPr="000B6AA4">
        <w:rPr>
          <w:spacing w:val="-1"/>
          <w:sz w:val="22"/>
          <w:szCs w:val="22"/>
        </w:rPr>
        <w:t>lit</w:t>
      </w:r>
      <w:r w:rsidR="0090271F" w:rsidRPr="000B6AA4">
        <w:rPr>
          <w:sz w:val="22"/>
          <w:szCs w:val="22"/>
        </w:rPr>
        <w:t xml:space="preserve">y </w:t>
      </w:r>
      <w:r w:rsidR="0090271F" w:rsidRPr="000B6AA4">
        <w:rPr>
          <w:spacing w:val="-1"/>
          <w:sz w:val="22"/>
          <w:szCs w:val="22"/>
        </w:rPr>
        <w:t>wit</w:t>
      </w:r>
      <w:r w:rsidR="0090271F" w:rsidRPr="000B6AA4">
        <w:rPr>
          <w:sz w:val="22"/>
          <w:szCs w:val="22"/>
        </w:rPr>
        <w:t>h</w:t>
      </w:r>
      <w:r w:rsidR="0090271F" w:rsidRPr="000B6AA4">
        <w:rPr>
          <w:spacing w:val="5"/>
          <w:sz w:val="22"/>
          <w:szCs w:val="22"/>
        </w:rPr>
        <w:t xml:space="preserve"> </w:t>
      </w:r>
      <w:r w:rsidR="0090271F" w:rsidRPr="000B6AA4">
        <w:rPr>
          <w:spacing w:val="-1"/>
          <w:sz w:val="22"/>
          <w:szCs w:val="22"/>
        </w:rPr>
        <w:t>r</w:t>
      </w:r>
      <w:r w:rsidR="0090271F" w:rsidRPr="000B6AA4">
        <w:rPr>
          <w:sz w:val="22"/>
          <w:szCs w:val="22"/>
        </w:rPr>
        <w:t>e</w:t>
      </w:r>
      <w:r w:rsidR="0090271F" w:rsidRPr="000B6AA4">
        <w:rPr>
          <w:spacing w:val="-1"/>
          <w:sz w:val="22"/>
          <w:szCs w:val="22"/>
        </w:rPr>
        <w:t>s</w:t>
      </w:r>
      <w:r w:rsidR="0090271F" w:rsidRPr="000B6AA4">
        <w:rPr>
          <w:sz w:val="22"/>
          <w:szCs w:val="22"/>
        </w:rPr>
        <w:t xml:space="preserve">pect </w:t>
      </w:r>
      <w:r w:rsidR="0090271F" w:rsidRPr="000B6AA4">
        <w:rPr>
          <w:spacing w:val="-1"/>
          <w:sz w:val="22"/>
          <w:szCs w:val="22"/>
        </w:rPr>
        <w:t>t</w:t>
      </w:r>
      <w:r w:rsidR="0090271F" w:rsidRPr="000B6AA4">
        <w:rPr>
          <w:sz w:val="22"/>
          <w:szCs w:val="22"/>
        </w:rPr>
        <w:t>he</w:t>
      </w:r>
      <w:r w:rsidR="0090271F" w:rsidRPr="000B6AA4">
        <w:rPr>
          <w:spacing w:val="-1"/>
          <w:sz w:val="22"/>
          <w:szCs w:val="22"/>
        </w:rPr>
        <w:t>r</w:t>
      </w:r>
      <w:r w:rsidR="0090271F" w:rsidRPr="000B6AA4">
        <w:rPr>
          <w:sz w:val="22"/>
          <w:szCs w:val="22"/>
        </w:rPr>
        <w:t>e</w:t>
      </w:r>
      <w:r w:rsidR="0090271F" w:rsidRPr="000B6AA4">
        <w:rPr>
          <w:spacing w:val="-1"/>
          <w:sz w:val="22"/>
          <w:szCs w:val="22"/>
        </w:rPr>
        <w:t>t</w:t>
      </w:r>
      <w:r w:rsidR="0090271F" w:rsidRPr="000B6AA4">
        <w:rPr>
          <w:sz w:val="22"/>
          <w:szCs w:val="22"/>
        </w:rPr>
        <w:t xml:space="preserve">o; </w:t>
      </w:r>
      <w:r w:rsidR="0090271F" w:rsidRPr="000B6AA4">
        <w:rPr>
          <w:spacing w:val="-1"/>
          <w:sz w:val="22"/>
          <w:szCs w:val="22"/>
        </w:rPr>
        <w:t>(iii</w:t>
      </w:r>
      <w:r w:rsidR="0090271F" w:rsidRPr="000B6AA4">
        <w:rPr>
          <w:sz w:val="22"/>
          <w:szCs w:val="22"/>
        </w:rPr>
        <w:t>)</w:t>
      </w:r>
      <w:r w:rsidR="0090271F" w:rsidRPr="000B6AA4">
        <w:rPr>
          <w:spacing w:val="3"/>
          <w:sz w:val="22"/>
          <w:szCs w:val="22"/>
        </w:rPr>
        <w:t xml:space="preserve"> </w:t>
      </w:r>
      <w:r w:rsidR="0090271F" w:rsidRPr="000B6AA4">
        <w:rPr>
          <w:spacing w:val="-1"/>
          <w:sz w:val="22"/>
          <w:szCs w:val="22"/>
        </w:rPr>
        <w:t>i</w:t>
      </w:r>
      <w:r w:rsidR="0090271F" w:rsidRPr="000B6AA4">
        <w:rPr>
          <w:sz w:val="22"/>
          <w:szCs w:val="22"/>
        </w:rPr>
        <w:t xml:space="preserve">s </w:t>
      </w:r>
      <w:r w:rsidR="0090271F" w:rsidRPr="000B6AA4">
        <w:rPr>
          <w:spacing w:val="-1"/>
          <w:sz w:val="22"/>
          <w:szCs w:val="22"/>
        </w:rPr>
        <w:t>i</w:t>
      </w:r>
      <w:r w:rsidR="0090271F" w:rsidRPr="000B6AA4">
        <w:rPr>
          <w:sz w:val="22"/>
          <w:szCs w:val="22"/>
        </w:rPr>
        <w:t>ndependen</w:t>
      </w:r>
      <w:r w:rsidR="0090271F" w:rsidRPr="000B6AA4">
        <w:rPr>
          <w:spacing w:val="-2"/>
          <w:sz w:val="22"/>
          <w:szCs w:val="22"/>
        </w:rPr>
        <w:t>t</w:t>
      </w:r>
      <w:r w:rsidR="0090271F" w:rsidRPr="000B6AA4">
        <w:rPr>
          <w:spacing w:val="-1"/>
          <w:sz w:val="22"/>
          <w:szCs w:val="22"/>
        </w:rPr>
        <w:t>l</w:t>
      </w:r>
      <w:r w:rsidR="0090271F" w:rsidRPr="000B6AA4">
        <w:rPr>
          <w:sz w:val="22"/>
          <w:szCs w:val="22"/>
        </w:rPr>
        <w:t>y de</w:t>
      </w:r>
      <w:r w:rsidR="0090271F" w:rsidRPr="000B6AA4">
        <w:rPr>
          <w:spacing w:val="-3"/>
          <w:sz w:val="22"/>
          <w:szCs w:val="22"/>
        </w:rPr>
        <w:t>v</w:t>
      </w:r>
      <w:r w:rsidR="0090271F" w:rsidRPr="000B6AA4">
        <w:rPr>
          <w:sz w:val="22"/>
          <w:szCs w:val="22"/>
        </w:rPr>
        <w:t>e</w:t>
      </w:r>
      <w:r w:rsidR="0090271F" w:rsidRPr="000B6AA4">
        <w:rPr>
          <w:spacing w:val="-1"/>
          <w:sz w:val="22"/>
          <w:szCs w:val="22"/>
        </w:rPr>
        <w:t>l</w:t>
      </w:r>
      <w:r w:rsidR="0090271F" w:rsidRPr="000B6AA4">
        <w:rPr>
          <w:sz w:val="22"/>
          <w:szCs w:val="22"/>
        </w:rPr>
        <w:t>oped</w:t>
      </w:r>
      <w:r w:rsidR="0090271F" w:rsidRPr="000B6AA4">
        <w:rPr>
          <w:spacing w:val="5"/>
          <w:sz w:val="22"/>
          <w:szCs w:val="22"/>
        </w:rPr>
        <w:t xml:space="preserve"> </w:t>
      </w:r>
      <w:r w:rsidR="0090271F" w:rsidRPr="000B6AA4">
        <w:rPr>
          <w:sz w:val="22"/>
          <w:szCs w:val="22"/>
        </w:rPr>
        <w:t xml:space="preserve">by </w:t>
      </w:r>
      <w:r w:rsidR="0090271F" w:rsidRPr="000B6AA4">
        <w:rPr>
          <w:spacing w:val="-1"/>
          <w:sz w:val="22"/>
          <w:szCs w:val="22"/>
        </w:rPr>
        <w:t>t</w:t>
      </w:r>
      <w:r w:rsidR="0090271F" w:rsidRPr="000B6AA4">
        <w:rPr>
          <w:sz w:val="22"/>
          <w:szCs w:val="22"/>
        </w:rPr>
        <w:t>he</w:t>
      </w:r>
      <w:r w:rsidR="0090271F" w:rsidRPr="000B6AA4">
        <w:rPr>
          <w:spacing w:val="5"/>
          <w:sz w:val="22"/>
          <w:szCs w:val="22"/>
        </w:rPr>
        <w:t xml:space="preserve"> </w:t>
      </w:r>
      <w:r w:rsidR="00973E89">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3"/>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z w:val="22"/>
          <w:szCs w:val="22"/>
        </w:rPr>
        <w:t xml:space="preserve">y </w:t>
      </w:r>
      <w:r w:rsidR="0090271F" w:rsidRPr="000B6AA4">
        <w:rPr>
          <w:spacing w:val="-1"/>
          <w:sz w:val="22"/>
          <w:szCs w:val="22"/>
        </w:rPr>
        <w:t>wit</w:t>
      </w:r>
      <w:r w:rsidR="0090271F" w:rsidRPr="000B6AA4">
        <w:rPr>
          <w:sz w:val="22"/>
          <w:szCs w:val="22"/>
        </w:rPr>
        <w:t>hout</w:t>
      </w:r>
      <w:r w:rsidR="0090271F" w:rsidRPr="000B6AA4">
        <w:rPr>
          <w:spacing w:val="3"/>
          <w:sz w:val="22"/>
          <w:szCs w:val="22"/>
        </w:rPr>
        <w:t xml:space="preserve"> </w:t>
      </w:r>
      <w:r w:rsidR="0090271F" w:rsidRPr="000B6AA4">
        <w:rPr>
          <w:spacing w:val="-1"/>
          <w:sz w:val="22"/>
          <w:szCs w:val="22"/>
        </w:rPr>
        <w:t>r</w:t>
      </w:r>
      <w:r w:rsidR="0090271F" w:rsidRPr="000B6AA4">
        <w:rPr>
          <w:sz w:val="22"/>
          <w:szCs w:val="22"/>
        </w:rPr>
        <w:t>e</w:t>
      </w:r>
      <w:r w:rsidR="0090271F" w:rsidRPr="000B6AA4">
        <w:rPr>
          <w:spacing w:val="-1"/>
          <w:sz w:val="22"/>
          <w:szCs w:val="22"/>
        </w:rPr>
        <w:t>f</w:t>
      </w:r>
      <w:r w:rsidR="0090271F" w:rsidRPr="000B6AA4">
        <w:rPr>
          <w:sz w:val="22"/>
          <w:szCs w:val="22"/>
        </w:rPr>
        <w:t>e</w:t>
      </w:r>
      <w:r w:rsidR="0090271F" w:rsidRPr="000B6AA4">
        <w:rPr>
          <w:spacing w:val="-1"/>
          <w:sz w:val="22"/>
          <w:szCs w:val="22"/>
        </w:rPr>
        <w:t>r</w:t>
      </w:r>
      <w:r w:rsidR="0090271F" w:rsidRPr="000B6AA4">
        <w:rPr>
          <w:sz w:val="22"/>
          <w:szCs w:val="22"/>
        </w:rPr>
        <w:t>ence</w:t>
      </w:r>
      <w:r w:rsidR="0090271F" w:rsidRPr="000B6AA4">
        <w:rPr>
          <w:spacing w:val="4"/>
          <w:sz w:val="22"/>
          <w:szCs w:val="22"/>
        </w:rPr>
        <w:t xml:space="preserve"> </w:t>
      </w:r>
      <w:r w:rsidR="0090271F" w:rsidRPr="000B6AA4">
        <w:rPr>
          <w:spacing w:val="-1"/>
          <w:sz w:val="22"/>
          <w:szCs w:val="22"/>
        </w:rPr>
        <w:t>t</w:t>
      </w:r>
      <w:r w:rsidR="0090271F" w:rsidRPr="000B6AA4">
        <w:rPr>
          <w:sz w:val="22"/>
          <w:szCs w:val="22"/>
        </w:rPr>
        <w:t>o</w:t>
      </w:r>
      <w:r w:rsidR="0090271F" w:rsidRPr="000B6AA4">
        <w:rPr>
          <w:spacing w:val="2"/>
          <w:sz w:val="22"/>
          <w:szCs w:val="22"/>
        </w:rPr>
        <w:t xml:space="preserve"> </w:t>
      </w:r>
      <w:r w:rsidR="0090271F" w:rsidRPr="000B6AA4">
        <w:rPr>
          <w:sz w:val="22"/>
          <w:szCs w:val="22"/>
        </w:rPr>
        <w:t>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 xml:space="preserve">al </w:t>
      </w:r>
      <w:r w:rsidR="0090271F" w:rsidRPr="000B6AA4">
        <w:rPr>
          <w:spacing w:val="-3"/>
          <w:sz w:val="22"/>
          <w:szCs w:val="22"/>
        </w:rPr>
        <w:t>I</w:t>
      </w:r>
      <w:r w:rsidR="0090271F" w:rsidRPr="000B6AA4">
        <w:rPr>
          <w:sz w:val="22"/>
          <w:szCs w:val="22"/>
        </w:rPr>
        <w:t>n</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pacing w:val="-4"/>
          <w:sz w:val="22"/>
          <w:szCs w:val="22"/>
        </w:rPr>
        <w:t>m</w:t>
      </w:r>
      <w:r w:rsidR="0090271F" w:rsidRPr="000B6AA4">
        <w:rPr>
          <w:sz w:val="22"/>
          <w:szCs w:val="22"/>
        </w:rPr>
        <w:t>a</w:t>
      </w:r>
      <w:r w:rsidR="0090271F" w:rsidRPr="000B6AA4">
        <w:rPr>
          <w:spacing w:val="-1"/>
          <w:sz w:val="22"/>
          <w:szCs w:val="22"/>
        </w:rPr>
        <w:t>ti</w:t>
      </w:r>
      <w:r w:rsidR="0090271F" w:rsidRPr="000B6AA4">
        <w:rPr>
          <w:sz w:val="22"/>
          <w:szCs w:val="22"/>
        </w:rPr>
        <w:t>on</w:t>
      </w:r>
      <w:r w:rsidR="0090271F" w:rsidRPr="000B6AA4">
        <w:rPr>
          <w:spacing w:val="2"/>
          <w:sz w:val="22"/>
          <w:szCs w:val="22"/>
        </w:rPr>
        <w:t xml:space="preserve"> </w:t>
      </w:r>
      <w:r w:rsidR="0090271F" w:rsidRPr="000B6AA4">
        <w:rPr>
          <w:sz w:val="22"/>
          <w:szCs w:val="22"/>
        </w:rPr>
        <w:t>of</w:t>
      </w:r>
      <w:r w:rsidR="0090271F" w:rsidRPr="000B6AA4">
        <w:rPr>
          <w:spacing w:val="1"/>
          <w:sz w:val="22"/>
          <w:szCs w:val="22"/>
        </w:rPr>
        <w:t xml:space="preserve"> </w:t>
      </w:r>
      <w:r w:rsidR="0090271F" w:rsidRPr="000B6AA4">
        <w:rPr>
          <w:spacing w:val="-1"/>
          <w:sz w:val="22"/>
          <w:szCs w:val="22"/>
        </w:rPr>
        <w:t>t</w:t>
      </w:r>
      <w:r w:rsidR="0090271F" w:rsidRPr="000B6AA4">
        <w:rPr>
          <w:sz w:val="22"/>
          <w:szCs w:val="22"/>
        </w:rPr>
        <w:t xml:space="preserve">he </w:t>
      </w:r>
      <w:r w:rsidR="00973E89">
        <w:rPr>
          <w:sz w:val="22"/>
          <w:szCs w:val="22"/>
        </w:rPr>
        <w:t>D</w:t>
      </w:r>
      <w:r w:rsidR="0090271F" w:rsidRPr="000B6AA4">
        <w:rPr>
          <w:spacing w:val="-1"/>
          <w:sz w:val="22"/>
          <w:szCs w:val="22"/>
        </w:rPr>
        <w:t>i</w:t>
      </w:r>
      <w:r w:rsidR="0090271F" w:rsidRPr="000B6AA4">
        <w:rPr>
          <w:sz w:val="22"/>
          <w:szCs w:val="22"/>
        </w:rPr>
        <w:t>s</w:t>
      </w:r>
      <w:r w:rsidR="0090271F" w:rsidRPr="000B6AA4">
        <w:rPr>
          <w:spacing w:val="-1"/>
          <w:sz w:val="22"/>
          <w:szCs w:val="22"/>
        </w:rPr>
        <w:t>cl</w:t>
      </w:r>
      <w:r w:rsidR="0090271F" w:rsidRPr="000B6AA4">
        <w:rPr>
          <w:sz w:val="22"/>
          <w:szCs w:val="22"/>
        </w:rPr>
        <w:t>os</w:t>
      </w:r>
      <w:r w:rsidR="0090271F" w:rsidRPr="000B6AA4">
        <w:rPr>
          <w:spacing w:val="-2"/>
          <w:sz w:val="22"/>
          <w:szCs w:val="22"/>
        </w:rPr>
        <w:t>i</w:t>
      </w:r>
      <w:r w:rsidR="0090271F" w:rsidRPr="000B6AA4">
        <w:rPr>
          <w:sz w:val="22"/>
          <w:szCs w:val="22"/>
        </w:rPr>
        <w:t>ng</w:t>
      </w:r>
      <w:r w:rsidR="0090271F" w:rsidRPr="000B6AA4">
        <w:rPr>
          <w:spacing w:val="2"/>
          <w:sz w:val="22"/>
          <w:szCs w:val="22"/>
        </w:rPr>
        <w:t xml:space="preserve"> P</w:t>
      </w:r>
      <w:r w:rsidR="0090271F" w:rsidRPr="000B6AA4">
        <w:rPr>
          <w:sz w:val="22"/>
          <w:szCs w:val="22"/>
        </w:rPr>
        <w:t>a</w:t>
      </w:r>
      <w:r w:rsidR="0090271F" w:rsidRPr="000B6AA4">
        <w:rPr>
          <w:spacing w:val="-1"/>
          <w:sz w:val="22"/>
          <w:szCs w:val="22"/>
        </w:rPr>
        <w:t>rt</w:t>
      </w:r>
      <w:r w:rsidR="0090271F" w:rsidRPr="000B6AA4">
        <w:rPr>
          <w:spacing w:val="-5"/>
          <w:sz w:val="22"/>
          <w:szCs w:val="22"/>
        </w:rPr>
        <w:t>y</w:t>
      </w:r>
      <w:r w:rsidR="0090271F" w:rsidRPr="000B6AA4">
        <w:rPr>
          <w:sz w:val="22"/>
          <w:szCs w:val="22"/>
        </w:rPr>
        <w:t>;</w:t>
      </w:r>
      <w:r w:rsidR="0090271F" w:rsidRPr="000B6AA4">
        <w:rPr>
          <w:spacing w:val="-1"/>
          <w:sz w:val="22"/>
          <w:szCs w:val="22"/>
        </w:rPr>
        <w:t xml:space="preserve"> </w:t>
      </w:r>
      <w:r w:rsidR="0090271F" w:rsidRPr="000B6AA4">
        <w:rPr>
          <w:sz w:val="22"/>
          <w:szCs w:val="22"/>
        </w:rPr>
        <w:t>or</w:t>
      </w:r>
      <w:r w:rsidR="0090271F" w:rsidRPr="000B6AA4">
        <w:rPr>
          <w:spacing w:val="-1"/>
          <w:sz w:val="22"/>
          <w:szCs w:val="22"/>
        </w:rPr>
        <w:t xml:space="preserve"> (i</w:t>
      </w:r>
      <w:r w:rsidR="0090271F" w:rsidRPr="000B6AA4">
        <w:rPr>
          <w:spacing w:val="-2"/>
          <w:sz w:val="22"/>
          <w:szCs w:val="22"/>
        </w:rPr>
        <w:t>v</w:t>
      </w:r>
      <w:r w:rsidR="0090271F" w:rsidRPr="000B6AA4">
        <w:rPr>
          <w:sz w:val="22"/>
          <w:szCs w:val="22"/>
        </w:rPr>
        <w:t>)</w:t>
      </w:r>
      <w:r w:rsidR="0090271F" w:rsidRPr="000B6AA4">
        <w:rPr>
          <w:spacing w:val="-1"/>
          <w:sz w:val="22"/>
          <w:szCs w:val="22"/>
        </w:rPr>
        <w:t xml:space="preserve"> i</w:t>
      </w:r>
      <w:r w:rsidR="0090271F" w:rsidRPr="000B6AA4">
        <w:rPr>
          <w:sz w:val="22"/>
          <w:szCs w:val="22"/>
        </w:rPr>
        <w:t xml:space="preserve">s </w:t>
      </w:r>
      <w:r w:rsidR="0090271F" w:rsidRPr="000B6AA4">
        <w:rPr>
          <w:spacing w:val="-1"/>
          <w:sz w:val="22"/>
          <w:szCs w:val="22"/>
        </w:rPr>
        <w:t>s</w:t>
      </w:r>
      <w:r w:rsidR="0090271F" w:rsidRPr="000B6AA4">
        <w:rPr>
          <w:sz w:val="22"/>
          <w:szCs w:val="22"/>
        </w:rPr>
        <w:t>pec</w:t>
      </w:r>
      <w:r w:rsidR="0090271F" w:rsidRPr="000B6AA4">
        <w:rPr>
          <w:spacing w:val="-2"/>
          <w:sz w:val="22"/>
          <w:szCs w:val="22"/>
        </w:rPr>
        <w:t>i</w:t>
      </w:r>
      <w:r w:rsidR="0090271F" w:rsidRPr="000B6AA4">
        <w:rPr>
          <w:spacing w:val="-1"/>
          <w:sz w:val="22"/>
          <w:szCs w:val="22"/>
        </w:rPr>
        <w:t>fi</w:t>
      </w:r>
      <w:r w:rsidR="0090271F" w:rsidRPr="000B6AA4">
        <w:rPr>
          <w:sz w:val="22"/>
          <w:szCs w:val="22"/>
        </w:rPr>
        <w:t>ca</w:t>
      </w:r>
      <w:r w:rsidR="0090271F" w:rsidRPr="000B6AA4">
        <w:rPr>
          <w:spacing w:val="-2"/>
          <w:sz w:val="22"/>
          <w:szCs w:val="22"/>
        </w:rPr>
        <w:t>l</w:t>
      </w:r>
      <w:r w:rsidR="0090271F" w:rsidRPr="000B6AA4">
        <w:rPr>
          <w:spacing w:val="-1"/>
          <w:sz w:val="22"/>
          <w:szCs w:val="22"/>
        </w:rPr>
        <w:t>l</w:t>
      </w:r>
      <w:r w:rsidR="0090271F" w:rsidRPr="000B6AA4">
        <w:rPr>
          <w:sz w:val="22"/>
          <w:szCs w:val="22"/>
        </w:rPr>
        <w:t>y</w:t>
      </w:r>
      <w:r w:rsidR="0090271F" w:rsidRPr="000B6AA4">
        <w:rPr>
          <w:spacing w:val="-5"/>
          <w:sz w:val="22"/>
          <w:szCs w:val="22"/>
        </w:rPr>
        <w:t xml:space="preserve"> </w:t>
      </w:r>
      <w:r w:rsidR="0090271F" w:rsidRPr="000B6AA4">
        <w:rPr>
          <w:spacing w:val="-1"/>
          <w:sz w:val="22"/>
          <w:szCs w:val="22"/>
        </w:rPr>
        <w:t>r</w:t>
      </w:r>
      <w:r w:rsidR="0090271F" w:rsidRPr="000B6AA4">
        <w:rPr>
          <w:sz w:val="22"/>
          <w:szCs w:val="22"/>
        </w:rPr>
        <w:t>e</w:t>
      </w:r>
      <w:r w:rsidR="0090271F" w:rsidRPr="000B6AA4">
        <w:rPr>
          <w:spacing w:val="-1"/>
          <w:sz w:val="22"/>
          <w:szCs w:val="22"/>
        </w:rPr>
        <w:t>l</w:t>
      </w:r>
      <w:r w:rsidR="0090271F" w:rsidRPr="000B6AA4">
        <w:rPr>
          <w:sz w:val="22"/>
          <w:szCs w:val="22"/>
        </w:rPr>
        <w:t>ea</w:t>
      </w:r>
      <w:r w:rsidR="0090271F" w:rsidRPr="000B6AA4">
        <w:rPr>
          <w:spacing w:val="-1"/>
          <w:sz w:val="22"/>
          <w:szCs w:val="22"/>
        </w:rPr>
        <w:t>s</w:t>
      </w:r>
      <w:r w:rsidR="0090271F" w:rsidRPr="000B6AA4">
        <w:rPr>
          <w:sz w:val="22"/>
          <w:szCs w:val="22"/>
        </w:rPr>
        <w:t xml:space="preserve">ed </w:t>
      </w:r>
      <w:r w:rsidR="0090271F" w:rsidRPr="000B6AA4">
        <w:rPr>
          <w:spacing w:val="-1"/>
          <w:sz w:val="22"/>
          <w:szCs w:val="22"/>
        </w:rPr>
        <w:t>fr</w:t>
      </w:r>
      <w:r w:rsidR="0090271F" w:rsidRPr="000B6AA4">
        <w:rPr>
          <w:sz w:val="22"/>
          <w:szCs w:val="22"/>
        </w:rPr>
        <w:t>om 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al</w:t>
      </w:r>
      <w:r w:rsidR="0090271F" w:rsidRPr="000B6AA4">
        <w:rPr>
          <w:spacing w:val="6"/>
          <w:sz w:val="22"/>
          <w:szCs w:val="22"/>
        </w:rPr>
        <w:t xml:space="preserve"> </w:t>
      </w:r>
      <w:r w:rsidR="0090271F" w:rsidRPr="000B6AA4">
        <w:rPr>
          <w:spacing w:val="-1"/>
          <w:sz w:val="22"/>
          <w:szCs w:val="22"/>
        </w:rPr>
        <w:t>tr</w:t>
      </w:r>
      <w:r w:rsidR="0090271F" w:rsidRPr="000B6AA4">
        <w:rPr>
          <w:sz w:val="22"/>
          <w:szCs w:val="22"/>
        </w:rPr>
        <w:t>ea</w:t>
      </w:r>
      <w:r w:rsidR="0090271F" w:rsidRPr="000B6AA4">
        <w:rPr>
          <w:spacing w:val="-2"/>
          <w:sz w:val="22"/>
          <w:szCs w:val="22"/>
        </w:rPr>
        <w:t>t</w:t>
      </w:r>
      <w:r w:rsidR="0090271F" w:rsidRPr="000B6AA4">
        <w:rPr>
          <w:spacing w:val="-4"/>
          <w:sz w:val="22"/>
          <w:szCs w:val="22"/>
        </w:rPr>
        <w:t>m</w:t>
      </w:r>
      <w:r w:rsidR="0090271F" w:rsidRPr="000B6AA4">
        <w:rPr>
          <w:sz w:val="22"/>
          <w:szCs w:val="22"/>
        </w:rPr>
        <w:t>ent</w:t>
      </w:r>
      <w:r w:rsidR="0090271F" w:rsidRPr="000B6AA4">
        <w:rPr>
          <w:spacing w:val="4"/>
          <w:sz w:val="22"/>
          <w:szCs w:val="22"/>
        </w:rPr>
        <w:t xml:space="preserve"> </w:t>
      </w:r>
      <w:r w:rsidR="0090271F" w:rsidRPr="000B6AA4">
        <w:rPr>
          <w:sz w:val="22"/>
          <w:szCs w:val="22"/>
        </w:rPr>
        <w:t xml:space="preserve">by </w:t>
      </w:r>
      <w:r w:rsidR="0090271F" w:rsidRPr="000B6AA4">
        <w:rPr>
          <w:spacing w:val="-1"/>
          <w:sz w:val="22"/>
          <w:szCs w:val="22"/>
        </w:rPr>
        <w:t>writt</w:t>
      </w:r>
      <w:r w:rsidR="0090271F" w:rsidRPr="000B6AA4">
        <w:rPr>
          <w:sz w:val="22"/>
          <w:szCs w:val="22"/>
        </w:rPr>
        <w:t>en</w:t>
      </w:r>
      <w:r w:rsidR="0090271F" w:rsidRPr="000B6AA4">
        <w:rPr>
          <w:spacing w:val="5"/>
          <w:sz w:val="22"/>
          <w:szCs w:val="22"/>
        </w:rPr>
        <w:t xml:space="preserve"> </w:t>
      </w:r>
      <w:r w:rsidR="0090271F" w:rsidRPr="000B6AA4">
        <w:rPr>
          <w:sz w:val="22"/>
          <w:szCs w:val="22"/>
        </w:rPr>
        <w:t>con</w:t>
      </w:r>
      <w:r w:rsidR="0090271F" w:rsidRPr="000B6AA4">
        <w:rPr>
          <w:spacing w:val="-1"/>
          <w:sz w:val="22"/>
          <w:szCs w:val="22"/>
        </w:rPr>
        <w:t>s</w:t>
      </w:r>
      <w:r w:rsidR="0090271F" w:rsidRPr="000B6AA4">
        <w:rPr>
          <w:sz w:val="22"/>
          <w:szCs w:val="22"/>
        </w:rPr>
        <w:t>ent</w:t>
      </w:r>
      <w:r w:rsidR="0090271F" w:rsidRPr="000B6AA4">
        <w:rPr>
          <w:spacing w:val="4"/>
          <w:sz w:val="22"/>
          <w:szCs w:val="22"/>
        </w:rPr>
        <w:t xml:space="preserve"> </w:t>
      </w:r>
      <w:r w:rsidR="0090271F" w:rsidRPr="000B6AA4">
        <w:rPr>
          <w:sz w:val="22"/>
          <w:szCs w:val="22"/>
        </w:rPr>
        <w:t>of</w:t>
      </w:r>
      <w:r w:rsidR="0090271F" w:rsidRPr="000B6AA4">
        <w:rPr>
          <w:spacing w:val="4"/>
          <w:sz w:val="22"/>
          <w:szCs w:val="22"/>
        </w:rPr>
        <w:t xml:space="preserve"> </w:t>
      </w:r>
      <w:r w:rsidR="0090271F" w:rsidRPr="000B6AA4">
        <w:rPr>
          <w:spacing w:val="-1"/>
          <w:sz w:val="22"/>
          <w:szCs w:val="22"/>
        </w:rPr>
        <w:t>t</w:t>
      </w:r>
      <w:r w:rsidR="0090271F" w:rsidRPr="000B6AA4">
        <w:rPr>
          <w:sz w:val="22"/>
          <w:szCs w:val="22"/>
        </w:rPr>
        <w:t xml:space="preserve">he </w:t>
      </w:r>
      <w:r w:rsidR="00973E89">
        <w:rPr>
          <w:sz w:val="22"/>
          <w:szCs w:val="22"/>
        </w:rPr>
        <w:t>D</w:t>
      </w:r>
      <w:r w:rsidR="0090271F" w:rsidRPr="000B6AA4">
        <w:rPr>
          <w:spacing w:val="-1"/>
          <w:sz w:val="22"/>
          <w:szCs w:val="22"/>
        </w:rPr>
        <w:t>i</w:t>
      </w:r>
      <w:r w:rsidR="0090271F" w:rsidRPr="000B6AA4">
        <w:rPr>
          <w:sz w:val="22"/>
          <w:szCs w:val="22"/>
        </w:rPr>
        <w:t>s</w:t>
      </w:r>
      <w:r w:rsidR="0090271F" w:rsidRPr="000B6AA4">
        <w:rPr>
          <w:spacing w:val="-1"/>
          <w:sz w:val="22"/>
          <w:szCs w:val="22"/>
        </w:rPr>
        <w:t>cl</w:t>
      </w:r>
      <w:r w:rsidR="0090271F" w:rsidRPr="000B6AA4">
        <w:rPr>
          <w:sz w:val="22"/>
          <w:szCs w:val="22"/>
        </w:rPr>
        <w:t>os</w:t>
      </w:r>
      <w:r w:rsidR="0090271F" w:rsidRPr="000B6AA4">
        <w:rPr>
          <w:spacing w:val="-2"/>
          <w:sz w:val="22"/>
          <w:szCs w:val="22"/>
        </w:rPr>
        <w:t>i</w:t>
      </w:r>
      <w:r w:rsidR="0090271F" w:rsidRPr="000B6AA4">
        <w:rPr>
          <w:sz w:val="22"/>
          <w:szCs w:val="22"/>
        </w:rPr>
        <w:t xml:space="preserve">ng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pacing w:val="-5"/>
          <w:sz w:val="22"/>
          <w:szCs w:val="22"/>
        </w:rPr>
        <w:t>y</w:t>
      </w:r>
      <w:r w:rsidR="0090271F" w:rsidRPr="000B6AA4">
        <w:rPr>
          <w:sz w:val="22"/>
          <w:szCs w:val="22"/>
        </w:rPr>
        <w:t>.</w:t>
      </w:r>
    </w:p>
    <w:p w14:paraId="164D91DC" w14:textId="53C7B566" w:rsidR="00973E89" w:rsidRDefault="00973E89" w:rsidP="00973E89">
      <w:pPr>
        <w:pStyle w:val="ListParagraph"/>
        <w:rPr>
          <w:sz w:val="22"/>
          <w:szCs w:val="22"/>
        </w:rPr>
      </w:pPr>
    </w:p>
    <w:p w14:paraId="2F86F474" w14:textId="77777777" w:rsidR="00F075C5" w:rsidRPr="00973E89" w:rsidRDefault="00F075C5" w:rsidP="00973E89">
      <w:pPr>
        <w:pStyle w:val="ListParagraph"/>
        <w:rPr>
          <w:sz w:val="22"/>
          <w:szCs w:val="22"/>
        </w:rPr>
      </w:pPr>
    </w:p>
    <w:p w14:paraId="1C70A399" w14:textId="0FE8DAC1" w:rsidR="00831415" w:rsidRPr="00E813EF" w:rsidRDefault="0090271F" w:rsidP="00E813EF">
      <w:pPr>
        <w:pStyle w:val="ListParagraph"/>
        <w:numPr>
          <w:ilvl w:val="0"/>
          <w:numId w:val="3"/>
        </w:numPr>
        <w:ind w:left="0" w:firstLine="0"/>
        <w:jc w:val="both"/>
        <w:rPr>
          <w:sz w:val="22"/>
          <w:szCs w:val="22"/>
        </w:rPr>
      </w:pPr>
      <w:r w:rsidRPr="00E813EF">
        <w:rPr>
          <w:spacing w:val="1"/>
          <w:sz w:val="22"/>
          <w:szCs w:val="22"/>
          <w:u w:val="single" w:color="000000"/>
        </w:rPr>
        <w:t>C</w:t>
      </w:r>
      <w:r w:rsidRPr="00E813EF">
        <w:rPr>
          <w:sz w:val="22"/>
          <w:szCs w:val="22"/>
          <w:u w:val="single" w:color="000000"/>
        </w:rPr>
        <w:t>on</w:t>
      </w:r>
      <w:r w:rsidRPr="00E813EF">
        <w:rPr>
          <w:spacing w:val="-1"/>
          <w:sz w:val="22"/>
          <w:szCs w:val="22"/>
          <w:u w:val="single" w:color="000000"/>
        </w:rPr>
        <w:t>fi</w:t>
      </w:r>
      <w:r w:rsidRPr="00E813EF">
        <w:rPr>
          <w:sz w:val="22"/>
          <w:szCs w:val="22"/>
          <w:u w:val="single" w:color="000000"/>
        </w:rPr>
        <w:t>den</w:t>
      </w:r>
      <w:r w:rsidRPr="00E813EF">
        <w:rPr>
          <w:spacing w:val="-1"/>
          <w:sz w:val="22"/>
          <w:szCs w:val="22"/>
          <w:u w:val="single" w:color="000000"/>
        </w:rPr>
        <w:t>ti</w:t>
      </w:r>
      <w:r w:rsidRPr="00E813EF">
        <w:rPr>
          <w:sz w:val="22"/>
          <w:szCs w:val="22"/>
          <w:u w:val="single" w:color="000000"/>
        </w:rPr>
        <w:t>a</w:t>
      </w:r>
      <w:r w:rsidRPr="00E813EF">
        <w:rPr>
          <w:spacing w:val="-1"/>
          <w:sz w:val="22"/>
          <w:szCs w:val="22"/>
          <w:u w:val="single" w:color="000000"/>
        </w:rPr>
        <w:t>lit</w:t>
      </w:r>
      <w:r w:rsidRPr="00E813EF">
        <w:rPr>
          <w:spacing w:val="-5"/>
          <w:sz w:val="22"/>
          <w:szCs w:val="22"/>
          <w:u w:val="single" w:color="000000"/>
        </w:rPr>
        <w:t>y</w:t>
      </w:r>
      <w:r w:rsidRPr="00E813EF">
        <w:rPr>
          <w:sz w:val="22"/>
          <w:szCs w:val="22"/>
        </w:rPr>
        <w:t>.</w:t>
      </w:r>
    </w:p>
    <w:p w14:paraId="2840E59F" w14:textId="77777777" w:rsidR="00831415" w:rsidRPr="00290B10" w:rsidRDefault="00831415" w:rsidP="00290B10">
      <w:pPr>
        <w:spacing w:before="7" w:line="260" w:lineRule="exact"/>
        <w:jc w:val="both"/>
        <w:rPr>
          <w:sz w:val="22"/>
          <w:szCs w:val="22"/>
        </w:rPr>
      </w:pPr>
    </w:p>
    <w:p w14:paraId="18418282" w14:textId="2876989C" w:rsidR="009C3DC0" w:rsidRDefault="00770D5F" w:rsidP="00E813EF">
      <w:pPr>
        <w:pStyle w:val="ListParagraph"/>
        <w:numPr>
          <w:ilvl w:val="0"/>
          <w:numId w:val="4"/>
        </w:numPr>
        <w:spacing w:line="246" w:lineRule="auto"/>
        <w:ind w:left="0" w:right="-34" w:firstLine="720"/>
        <w:jc w:val="both"/>
        <w:rPr>
          <w:sz w:val="22"/>
          <w:szCs w:val="22"/>
        </w:rPr>
      </w:pPr>
      <w:r w:rsidRPr="00770D5F">
        <w:rPr>
          <w:sz w:val="22"/>
          <w:szCs w:val="22"/>
          <w:u w:val="single"/>
        </w:rPr>
        <w:t>Generally</w:t>
      </w:r>
      <w:r>
        <w:rPr>
          <w:sz w:val="22"/>
          <w:szCs w:val="22"/>
        </w:rPr>
        <w:t xml:space="preserve">. </w:t>
      </w:r>
      <w:r w:rsidR="0090271F" w:rsidRPr="00E813EF">
        <w:rPr>
          <w:sz w:val="22"/>
          <w:szCs w:val="22"/>
        </w:rPr>
        <w:t>Each</w:t>
      </w:r>
      <w:r w:rsidR="0090271F" w:rsidRPr="00E813EF">
        <w:rPr>
          <w:spacing w:val="8"/>
          <w:sz w:val="22"/>
          <w:szCs w:val="22"/>
        </w:rPr>
        <w:t xml:space="preserve"> </w:t>
      </w:r>
      <w:r w:rsidR="0090271F" w:rsidRPr="00E813EF">
        <w:rPr>
          <w:spacing w:val="2"/>
          <w:sz w:val="22"/>
          <w:szCs w:val="22"/>
        </w:rPr>
        <w:t>P</w:t>
      </w:r>
      <w:r w:rsidR="0090271F" w:rsidRPr="00E813EF">
        <w:rPr>
          <w:sz w:val="22"/>
          <w:szCs w:val="22"/>
        </w:rPr>
        <w:t>a</w:t>
      </w:r>
      <w:r w:rsidR="0090271F" w:rsidRPr="00E813EF">
        <w:rPr>
          <w:spacing w:val="-1"/>
          <w:sz w:val="22"/>
          <w:szCs w:val="22"/>
        </w:rPr>
        <w:t>rt</w:t>
      </w:r>
      <w:r w:rsidR="0090271F" w:rsidRPr="00E813EF">
        <w:rPr>
          <w:sz w:val="22"/>
          <w:szCs w:val="22"/>
        </w:rPr>
        <w:t>y sh</w:t>
      </w:r>
      <w:r w:rsidR="0090271F" w:rsidRPr="00E813EF">
        <w:rPr>
          <w:spacing w:val="-1"/>
          <w:sz w:val="22"/>
          <w:szCs w:val="22"/>
        </w:rPr>
        <w:t>al</w:t>
      </w:r>
      <w:r w:rsidR="0090271F" w:rsidRPr="00E813EF">
        <w:rPr>
          <w:sz w:val="22"/>
          <w:szCs w:val="22"/>
        </w:rPr>
        <w:t>l</w:t>
      </w:r>
      <w:r w:rsidR="0090271F" w:rsidRPr="00E813EF">
        <w:rPr>
          <w:spacing w:val="4"/>
          <w:sz w:val="22"/>
          <w:szCs w:val="22"/>
        </w:rPr>
        <w:t xml:space="preserve"> </w:t>
      </w:r>
      <w:r w:rsidR="0090271F" w:rsidRPr="00E813EF">
        <w:rPr>
          <w:sz w:val="22"/>
          <w:szCs w:val="22"/>
        </w:rPr>
        <w:t>at</w:t>
      </w:r>
      <w:r w:rsidR="0090271F" w:rsidRPr="00E813EF">
        <w:rPr>
          <w:spacing w:val="4"/>
          <w:sz w:val="22"/>
          <w:szCs w:val="22"/>
        </w:rPr>
        <w:t xml:space="preserve"> </w:t>
      </w:r>
      <w:r w:rsidR="0090271F" w:rsidRPr="00E813EF">
        <w:rPr>
          <w:sz w:val="22"/>
          <w:szCs w:val="22"/>
        </w:rPr>
        <w:t>a</w:t>
      </w:r>
      <w:r w:rsidR="0090271F" w:rsidRPr="00E813EF">
        <w:rPr>
          <w:spacing w:val="-1"/>
          <w:sz w:val="22"/>
          <w:szCs w:val="22"/>
        </w:rPr>
        <w:t>l</w:t>
      </w:r>
      <w:r w:rsidR="0090271F" w:rsidRPr="00E813EF">
        <w:rPr>
          <w:sz w:val="22"/>
          <w:szCs w:val="22"/>
        </w:rPr>
        <w:t>l</w:t>
      </w:r>
      <w:r w:rsidR="0090271F" w:rsidRPr="00E813EF">
        <w:rPr>
          <w:spacing w:val="4"/>
          <w:sz w:val="22"/>
          <w:szCs w:val="22"/>
        </w:rPr>
        <w:t xml:space="preserve"> </w:t>
      </w:r>
      <w:r w:rsidR="0090271F" w:rsidRPr="00E813EF">
        <w:rPr>
          <w:spacing w:val="-1"/>
          <w:sz w:val="22"/>
          <w:szCs w:val="22"/>
        </w:rPr>
        <w:t>ti</w:t>
      </w:r>
      <w:r w:rsidR="0090271F" w:rsidRPr="00E813EF">
        <w:rPr>
          <w:spacing w:val="-4"/>
          <w:sz w:val="22"/>
          <w:szCs w:val="22"/>
        </w:rPr>
        <w:t>m</w:t>
      </w:r>
      <w:r w:rsidR="0090271F" w:rsidRPr="00E813EF">
        <w:rPr>
          <w:sz w:val="22"/>
          <w:szCs w:val="22"/>
        </w:rPr>
        <w:t>es</w:t>
      </w:r>
      <w:r w:rsidR="0090271F" w:rsidRPr="00E813EF">
        <w:rPr>
          <w:spacing w:val="5"/>
          <w:sz w:val="22"/>
          <w:szCs w:val="22"/>
        </w:rPr>
        <w:t xml:space="preserve"> </w:t>
      </w:r>
      <w:r w:rsidR="0090271F" w:rsidRPr="00E813EF">
        <w:rPr>
          <w:spacing w:val="-4"/>
          <w:sz w:val="22"/>
          <w:szCs w:val="22"/>
        </w:rPr>
        <w:t>m</w:t>
      </w:r>
      <w:r w:rsidR="0090271F" w:rsidRPr="00E813EF">
        <w:rPr>
          <w:sz w:val="22"/>
          <w:szCs w:val="22"/>
        </w:rPr>
        <w:t>a</w:t>
      </w:r>
      <w:r w:rsidR="0090271F" w:rsidRPr="00E813EF">
        <w:rPr>
          <w:spacing w:val="-1"/>
          <w:sz w:val="22"/>
          <w:szCs w:val="22"/>
        </w:rPr>
        <w:t>i</w:t>
      </w:r>
      <w:r w:rsidR="0090271F" w:rsidRPr="00E813EF">
        <w:rPr>
          <w:sz w:val="22"/>
          <w:szCs w:val="22"/>
        </w:rPr>
        <w:t>n</w:t>
      </w:r>
      <w:r w:rsidR="0090271F" w:rsidRPr="00E813EF">
        <w:rPr>
          <w:spacing w:val="-1"/>
          <w:sz w:val="22"/>
          <w:szCs w:val="22"/>
        </w:rPr>
        <w:t>t</w:t>
      </w:r>
      <w:r w:rsidR="0090271F" w:rsidRPr="00E813EF">
        <w:rPr>
          <w:sz w:val="22"/>
          <w:szCs w:val="22"/>
        </w:rPr>
        <w:t>a</w:t>
      </w:r>
      <w:r w:rsidR="0090271F" w:rsidRPr="00E813EF">
        <w:rPr>
          <w:spacing w:val="-1"/>
          <w:sz w:val="22"/>
          <w:szCs w:val="22"/>
        </w:rPr>
        <w:t>i</w:t>
      </w:r>
      <w:r w:rsidR="0090271F" w:rsidRPr="00E813EF">
        <w:rPr>
          <w:sz w:val="22"/>
          <w:szCs w:val="22"/>
        </w:rPr>
        <w:t>n</w:t>
      </w:r>
      <w:r w:rsidR="0090271F" w:rsidRPr="00E813EF">
        <w:rPr>
          <w:spacing w:val="5"/>
          <w:sz w:val="22"/>
          <w:szCs w:val="22"/>
        </w:rPr>
        <w:t xml:space="preserve"> </w:t>
      </w:r>
      <w:r w:rsidR="0090271F" w:rsidRPr="00E813EF">
        <w:rPr>
          <w:sz w:val="22"/>
          <w:szCs w:val="22"/>
        </w:rPr>
        <w:t>and keep</w:t>
      </w:r>
      <w:r w:rsidR="0090271F" w:rsidRPr="00E813EF">
        <w:rPr>
          <w:spacing w:val="4"/>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5"/>
          <w:sz w:val="22"/>
          <w:szCs w:val="22"/>
        </w:rPr>
        <w:t xml:space="preserve"> </w:t>
      </w:r>
      <w:r w:rsidR="0090271F" w:rsidRPr="00E813EF">
        <w:rPr>
          <w:sz w:val="22"/>
          <w:szCs w:val="22"/>
        </w:rPr>
        <w:t>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a</w:t>
      </w:r>
      <w:r w:rsidR="0090271F" w:rsidRPr="00E813EF">
        <w:rPr>
          <w:spacing w:val="-1"/>
          <w:sz w:val="22"/>
          <w:szCs w:val="22"/>
        </w:rPr>
        <w:t>lit</w:t>
      </w:r>
      <w:r w:rsidR="0090271F" w:rsidRPr="00E813EF">
        <w:rPr>
          <w:sz w:val="22"/>
          <w:szCs w:val="22"/>
        </w:rPr>
        <w:t>y of</w:t>
      </w:r>
      <w:r w:rsidR="0090271F" w:rsidRPr="00E813EF">
        <w:rPr>
          <w:spacing w:val="4"/>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5"/>
          <w:sz w:val="22"/>
          <w:szCs w:val="22"/>
        </w:rPr>
        <w:t xml:space="preserve"> </w:t>
      </w:r>
      <w:r w:rsidR="0090271F" w:rsidRPr="00E813EF">
        <w:rPr>
          <w:sz w:val="22"/>
          <w:szCs w:val="22"/>
        </w:rPr>
        <w:t>o</w:t>
      </w:r>
      <w:r w:rsidR="0090271F" w:rsidRPr="00E813EF">
        <w:rPr>
          <w:spacing w:val="-1"/>
          <w:sz w:val="22"/>
          <w:szCs w:val="22"/>
        </w:rPr>
        <w:t>t</w:t>
      </w:r>
      <w:r w:rsidR="0090271F" w:rsidRPr="00E813EF">
        <w:rPr>
          <w:sz w:val="22"/>
          <w:szCs w:val="22"/>
        </w:rPr>
        <w:t>her</w:t>
      </w:r>
      <w:r w:rsidR="0090271F" w:rsidRPr="00E813EF">
        <w:rPr>
          <w:spacing w:val="4"/>
          <w:sz w:val="22"/>
          <w:szCs w:val="22"/>
        </w:rPr>
        <w:t xml:space="preserve"> </w:t>
      </w:r>
      <w:r w:rsidR="0090271F" w:rsidRPr="00E813EF">
        <w:rPr>
          <w:spacing w:val="2"/>
          <w:sz w:val="22"/>
          <w:szCs w:val="22"/>
        </w:rPr>
        <w:t>P</w:t>
      </w:r>
      <w:r w:rsidR="0090271F" w:rsidRPr="00E813EF">
        <w:rPr>
          <w:sz w:val="22"/>
          <w:szCs w:val="22"/>
        </w:rPr>
        <w:t>a</w:t>
      </w:r>
      <w:r w:rsidR="0090271F" w:rsidRPr="00E813EF">
        <w:rPr>
          <w:spacing w:val="-1"/>
          <w:sz w:val="22"/>
          <w:szCs w:val="22"/>
        </w:rPr>
        <w:t>rt</w:t>
      </w:r>
      <w:r w:rsidR="0090271F" w:rsidRPr="00E813EF">
        <w:rPr>
          <w:spacing w:val="-5"/>
          <w:sz w:val="22"/>
          <w:szCs w:val="22"/>
        </w:rPr>
        <w:t>y'</w:t>
      </w:r>
      <w:r w:rsidR="0090271F" w:rsidRPr="00E813EF">
        <w:rPr>
          <w:sz w:val="22"/>
          <w:szCs w:val="22"/>
        </w:rPr>
        <w:t>s 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al</w:t>
      </w:r>
      <w:r w:rsidR="0090271F" w:rsidRPr="00E813EF">
        <w:rPr>
          <w:spacing w:val="26"/>
          <w:sz w:val="22"/>
          <w:szCs w:val="22"/>
        </w:rPr>
        <w:t xml:space="preserve"> </w:t>
      </w:r>
      <w:r w:rsidR="0090271F" w:rsidRPr="00E813EF">
        <w:rPr>
          <w:spacing w:val="-3"/>
          <w:sz w:val="22"/>
          <w:szCs w:val="22"/>
        </w:rPr>
        <w:t>I</w:t>
      </w:r>
      <w:r w:rsidR="0090271F" w:rsidRPr="00E813EF">
        <w:rPr>
          <w:sz w:val="22"/>
          <w:szCs w:val="22"/>
        </w:rPr>
        <w:t>n</w:t>
      </w:r>
      <w:r w:rsidR="0090271F" w:rsidRPr="00E813EF">
        <w:rPr>
          <w:spacing w:val="-1"/>
          <w:sz w:val="22"/>
          <w:szCs w:val="22"/>
        </w:rPr>
        <w:t>f</w:t>
      </w:r>
      <w:r w:rsidR="0090271F" w:rsidRPr="00E813EF">
        <w:rPr>
          <w:sz w:val="22"/>
          <w:szCs w:val="22"/>
        </w:rPr>
        <w:t>o</w:t>
      </w:r>
      <w:r w:rsidR="0090271F" w:rsidRPr="00E813EF">
        <w:rPr>
          <w:spacing w:val="-1"/>
          <w:sz w:val="22"/>
          <w:szCs w:val="22"/>
        </w:rPr>
        <w:t>r</w:t>
      </w:r>
      <w:r w:rsidR="0090271F" w:rsidRPr="00E813EF">
        <w:rPr>
          <w:spacing w:val="-4"/>
          <w:sz w:val="22"/>
          <w:szCs w:val="22"/>
        </w:rPr>
        <w:t>m</w:t>
      </w:r>
      <w:r w:rsidR="0090271F" w:rsidRPr="00E813EF">
        <w:rPr>
          <w:sz w:val="22"/>
          <w:szCs w:val="22"/>
        </w:rPr>
        <w:t>a</w:t>
      </w:r>
      <w:r w:rsidR="0090271F" w:rsidRPr="00E813EF">
        <w:rPr>
          <w:spacing w:val="-1"/>
          <w:sz w:val="22"/>
          <w:szCs w:val="22"/>
        </w:rPr>
        <w:t>ti</w:t>
      </w:r>
      <w:r w:rsidR="0090271F" w:rsidRPr="00E813EF">
        <w:rPr>
          <w:sz w:val="22"/>
          <w:szCs w:val="22"/>
        </w:rPr>
        <w:t>on</w:t>
      </w:r>
      <w:r w:rsidR="0090271F" w:rsidRPr="00E813EF">
        <w:rPr>
          <w:spacing w:val="27"/>
          <w:sz w:val="22"/>
          <w:szCs w:val="22"/>
        </w:rPr>
        <w:t xml:space="preserve"> </w:t>
      </w:r>
      <w:r w:rsidR="0090271F" w:rsidRPr="00E813EF">
        <w:rPr>
          <w:sz w:val="22"/>
          <w:szCs w:val="22"/>
        </w:rPr>
        <w:t>and</w:t>
      </w:r>
      <w:r w:rsidR="0090271F" w:rsidRPr="00E813EF">
        <w:rPr>
          <w:spacing w:val="25"/>
          <w:sz w:val="22"/>
          <w:szCs w:val="22"/>
        </w:rPr>
        <w:t xml:space="preserve"> </w:t>
      </w:r>
      <w:r w:rsidR="0090271F" w:rsidRPr="00E813EF">
        <w:rPr>
          <w:sz w:val="22"/>
          <w:szCs w:val="22"/>
        </w:rPr>
        <w:t>sh</w:t>
      </w:r>
      <w:r w:rsidR="0090271F" w:rsidRPr="00E813EF">
        <w:rPr>
          <w:spacing w:val="-1"/>
          <w:sz w:val="22"/>
          <w:szCs w:val="22"/>
        </w:rPr>
        <w:t>al</w:t>
      </w:r>
      <w:r w:rsidR="0090271F" w:rsidRPr="00E813EF">
        <w:rPr>
          <w:sz w:val="22"/>
          <w:szCs w:val="22"/>
        </w:rPr>
        <w:t>l</w:t>
      </w:r>
      <w:r w:rsidR="0090271F" w:rsidRPr="00E813EF">
        <w:rPr>
          <w:spacing w:val="24"/>
          <w:sz w:val="22"/>
          <w:szCs w:val="22"/>
        </w:rPr>
        <w:t xml:space="preserve"> </w:t>
      </w:r>
      <w:r w:rsidR="0090271F" w:rsidRPr="00E813EF">
        <w:rPr>
          <w:sz w:val="22"/>
          <w:szCs w:val="22"/>
        </w:rPr>
        <w:t>not</w:t>
      </w:r>
      <w:r w:rsidR="0090271F" w:rsidRPr="00E813EF">
        <w:rPr>
          <w:spacing w:val="24"/>
          <w:sz w:val="22"/>
          <w:szCs w:val="22"/>
        </w:rPr>
        <w:t xml:space="preserve"> </w:t>
      </w:r>
      <w:r w:rsidR="0090271F" w:rsidRPr="00E813EF">
        <w:rPr>
          <w:sz w:val="22"/>
          <w:szCs w:val="22"/>
        </w:rPr>
        <w:t>cop</w:t>
      </w:r>
      <w:r w:rsidR="0090271F" w:rsidRPr="00E813EF">
        <w:rPr>
          <w:spacing w:val="-5"/>
          <w:sz w:val="22"/>
          <w:szCs w:val="22"/>
        </w:rPr>
        <w:t>y</w:t>
      </w:r>
      <w:r w:rsidR="0090271F" w:rsidRPr="00E813EF">
        <w:rPr>
          <w:sz w:val="22"/>
          <w:szCs w:val="22"/>
        </w:rPr>
        <w:t>,</w:t>
      </w:r>
      <w:r w:rsidR="0090271F" w:rsidRPr="00E813EF">
        <w:rPr>
          <w:spacing w:val="25"/>
          <w:sz w:val="22"/>
          <w:szCs w:val="22"/>
        </w:rPr>
        <w:t xml:space="preserve"> </w:t>
      </w:r>
      <w:r w:rsidR="0090271F" w:rsidRPr="00E813EF">
        <w:rPr>
          <w:sz w:val="22"/>
          <w:szCs w:val="22"/>
        </w:rPr>
        <w:t>pub</w:t>
      </w:r>
      <w:r w:rsidR="0090271F" w:rsidRPr="00E813EF">
        <w:rPr>
          <w:spacing w:val="-1"/>
          <w:sz w:val="22"/>
          <w:szCs w:val="22"/>
        </w:rPr>
        <w:t>li</w:t>
      </w:r>
      <w:r w:rsidR="0090271F" w:rsidRPr="00E813EF">
        <w:rPr>
          <w:sz w:val="22"/>
          <w:szCs w:val="22"/>
        </w:rPr>
        <w:t>sh or</w:t>
      </w:r>
      <w:r w:rsidR="0090271F" w:rsidRPr="00E813EF">
        <w:rPr>
          <w:spacing w:val="7"/>
          <w:sz w:val="22"/>
          <w:szCs w:val="22"/>
        </w:rPr>
        <w:t xml:space="preserve"> </w:t>
      </w:r>
      <w:r w:rsidR="0090271F" w:rsidRPr="00E813EF">
        <w:rPr>
          <w:sz w:val="22"/>
          <w:szCs w:val="22"/>
        </w:rPr>
        <w:t>d</w:t>
      </w:r>
      <w:r w:rsidR="0090271F" w:rsidRPr="00E813EF">
        <w:rPr>
          <w:spacing w:val="-1"/>
          <w:sz w:val="22"/>
          <w:szCs w:val="22"/>
        </w:rPr>
        <w:t>i</w:t>
      </w:r>
      <w:r w:rsidR="0090271F" w:rsidRPr="00E813EF">
        <w:rPr>
          <w:sz w:val="22"/>
          <w:szCs w:val="22"/>
        </w:rPr>
        <w:t>s</w:t>
      </w:r>
      <w:r w:rsidR="0090271F" w:rsidRPr="00E813EF">
        <w:rPr>
          <w:spacing w:val="-1"/>
          <w:sz w:val="22"/>
          <w:szCs w:val="22"/>
        </w:rPr>
        <w:t>cl</w:t>
      </w:r>
      <w:r w:rsidR="0090271F" w:rsidRPr="00E813EF">
        <w:rPr>
          <w:sz w:val="22"/>
          <w:szCs w:val="22"/>
        </w:rPr>
        <w:t>ose</w:t>
      </w:r>
      <w:r w:rsidR="0090271F" w:rsidRPr="00E813EF">
        <w:rPr>
          <w:spacing w:val="7"/>
          <w:sz w:val="22"/>
          <w:szCs w:val="22"/>
        </w:rPr>
        <w:t xml:space="preserve"> </w:t>
      </w:r>
      <w:r w:rsidR="0090271F" w:rsidRPr="00E813EF">
        <w:rPr>
          <w:sz w:val="22"/>
          <w:szCs w:val="22"/>
        </w:rPr>
        <w:t>any</w:t>
      </w:r>
      <w:r w:rsidR="0090271F" w:rsidRPr="00E813EF">
        <w:rPr>
          <w:spacing w:val="3"/>
          <w:sz w:val="22"/>
          <w:szCs w:val="22"/>
        </w:rPr>
        <w:t xml:space="preserve"> </w:t>
      </w:r>
      <w:r w:rsidR="0090271F" w:rsidRPr="00E813EF">
        <w:rPr>
          <w:sz w:val="22"/>
          <w:szCs w:val="22"/>
        </w:rPr>
        <w:t>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al</w:t>
      </w:r>
      <w:r w:rsidR="0090271F" w:rsidRPr="00E813EF">
        <w:rPr>
          <w:spacing w:val="6"/>
          <w:sz w:val="22"/>
          <w:szCs w:val="22"/>
        </w:rPr>
        <w:t xml:space="preserve"> </w:t>
      </w:r>
      <w:r w:rsidR="0090271F" w:rsidRPr="00E813EF">
        <w:rPr>
          <w:spacing w:val="-3"/>
          <w:sz w:val="22"/>
          <w:szCs w:val="22"/>
        </w:rPr>
        <w:t>I</w:t>
      </w:r>
      <w:r w:rsidR="0090271F" w:rsidRPr="00E813EF">
        <w:rPr>
          <w:sz w:val="22"/>
          <w:szCs w:val="22"/>
        </w:rPr>
        <w:t>n</w:t>
      </w:r>
      <w:r w:rsidR="0090271F" w:rsidRPr="00E813EF">
        <w:rPr>
          <w:spacing w:val="-1"/>
          <w:sz w:val="22"/>
          <w:szCs w:val="22"/>
        </w:rPr>
        <w:t>f</w:t>
      </w:r>
      <w:r w:rsidR="0090271F" w:rsidRPr="00E813EF">
        <w:rPr>
          <w:sz w:val="22"/>
          <w:szCs w:val="22"/>
        </w:rPr>
        <w:t>o</w:t>
      </w:r>
      <w:r w:rsidR="0090271F" w:rsidRPr="00E813EF">
        <w:rPr>
          <w:spacing w:val="-1"/>
          <w:sz w:val="22"/>
          <w:szCs w:val="22"/>
        </w:rPr>
        <w:t>r</w:t>
      </w:r>
      <w:r w:rsidR="0090271F" w:rsidRPr="00E813EF">
        <w:rPr>
          <w:spacing w:val="-4"/>
          <w:sz w:val="22"/>
          <w:szCs w:val="22"/>
        </w:rPr>
        <w:t>m</w:t>
      </w:r>
      <w:r w:rsidR="0090271F" w:rsidRPr="00E813EF">
        <w:rPr>
          <w:sz w:val="22"/>
          <w:szCs w:val="22"/>
        </w:rPr>
        <w:t>a</w:t>
      </w:r>
      <w:r w:rsidR="0090271F" w:rsidRPr="00E813EF">
        <w:rPr>
          <w:spacing w:val="-1"/>
          <w:sz w:val="22"/>
          <w:szCs w:val="22"/>
        </w:rPr>
        <w:t>ti</w:t>
      </w:r>
      <w:r w:rsidR="0090271F" w:rsidRPr="00E813EF">
        <w:rPr>
          <w:sz w:val="22"/>
          <w:szCs w:val="22"/>
        </w:rPr>
        <w:t>on</w:t>
      </w:r>
      <w:r w:rsidR="0090271F" w:rsidRPr="00E813EF">
        <w:rPr>
          <w:spacing w:val="8"/>
          <w:sz w:val="22"/>
          <w:szCs w:val="22"/>
        </w:rPr>
        <w:t xml:space="preserve"> </w:t>
      </w:r>
      <w:r w:rsidR="0090271F" w:rsidRPr="00E813EF">
        <w:rPr>
          <w:spacing w:val="-1"/>
          <w:sz w:val="22"/>
          <w:szCs w:val="22"/>
        </w:rPr>
        <w:t>t</w:t>
      </w:r>
      <w:r w:rsidR="0090271F" w:rsidRPr="00E813EF">
        <w:rPr>
          <w:sz w:val="22"/>
          <w:szCs w:val="22"/>
        </w:rPr>
        <w:t>o</w:t>
      </w:r>
      <w:r w:rsidR="0090271F" w:rsidRPr="00E813EF">
        <w:rPr>
          <w:spacing w:val="8"/>
          <w:sz w:val="22"/>
          <w:szCs w:val="22"/>
        </w:rPr>
        <w:t xml:space="preserve"> </w:t>
      </w:r>
      <w:r w:rsidR="0090271F" w:rsidRPr="00E813EF">
        <w:rPr>
          <w:sz w:val="22"/>
          <w:szCs w:val="22"/>
        </w:rPr>
        <w:t xml:space="preserve">any </w:t>
      </w:r>
      <w:r w:rsidR="0090271F" w:rsidRPr="00E813EF">
        <w:rPr>
          <w:spacing w:val="-1"/>
          <w:sz w:val="22"/>
          <w:szCs w:val="22"/>
        </w:rPr>
        <w:t>t</w:t>
      </w:r>
      <w:r w:rsidR="0090271F" w:rsidRPr="00E813EF">
        <w:rPr>
          <w:sz w:val="22"/>
          <w:szCs w:val="22"/>
        </w:rPr>
        <w:t>h</w:t>
      </w:r>
      <w:r w:rsidR="0090271F" w:rsidRPr="00E813EF">
        <w:rPr>
          <w:spacing w:val="-1"/>
          <w:sz w:val="22"/>
          <w:szCs w:val="22"/>
        </w:rPr>
        <w:t>ir</w:t>
      </w:r>
      <w:r w:rsidR="0090271F" w:rsidRPr="00E813EF">
        <w:rPr>
          <w:sz w:val="22"/>
          <w:szCs w:val="22"/>
        </w:rPr>
        <w:t>d pa</w:t>
      </w:r>
      <w:r w:rsidR="0090271F" w:rsidRPr="00E813EF">
        <w:rPr>
          <w:spacing w:val="-1"/>
          <w:sz w:val="22"/>
          <w:szCs w:val="22"/>
        </w:rPr>
        <w:t>rt</w:t>
      </w:r>
      <w:r w:rsidR="0090271F" w:rsidRPr="00E813EF">
        <w:rPr>
          <w:spacing w:val="-5"/>
          <w:sz w:val="22"/>
          <w:szCs w:val="22"/>
        </w:rPr>
        <w:t>y</w:t>
      </w:r>
      <w:r w:rsidR="0090271F" w:rsidRPr="00E813EF">
        <w:rPr>
          <w:sz w:val="22"/>
          <w:szCs w:val="22"/>
        </w:rPr>
        <w:t>, or</w:t>
      </w:r>
      <w:r w:rsidR="0090271F" w:rsidRPr="00E813EF">
        <w:rPr>
          <w:spacing w:val="54"/>
          <w:sz w:val="22"/>
          <w:szCs w:val="22"/>
        </w:rPr>
        <w:t xml:space="preserve"> </w:t>
      </w:r>
      <w:r w:rsidR="0090271F" w:rsidRPr="00E813EF">
        <w:rPr>
          <w:sz w:val="22"/>
          <w:szCs w:val="22"/>
        </w:rPr>
        <w:t>use</w:t>
      </w:r>
      <w:r w:rsidR="0090271F" w:rsidRPr="00E813EF">
        <w:rPr>
          <w:spacing w:val="54"/>
          <w:sz w:val="22"/>
          <w:szCs w:val="22"/>
        </w:rPr>
        <w:t xml:space="preserve"> </w:t>
      </w:r>
      <w:r w:rsidR="0090271F" w:rsidRPr="00E813EF">
        <w:rPr>
          <w:spacing w:val="-1"/>
          <w:sz w:val="22"/>
          <w:szCs w:val="22"/>
        </w:rPr>
        <w:t>f</w:t>
      </w:r>
      <w:r w:rsidR="0090271F" w:rsidRPr="00E813EF">
        <w:rPr>
          <w:sz w:val="22"/>
          <w:szCs w:val="22"/>
        </w:rPr>
        <w:t>or</w:t>
      </w:r>
      <w:r w:rsidR="0090271F" w:rsidRPr="00E813EF">
        <w:rPr>
          <w:spacing w:val="54"/>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52"/>
          <w:sz w:val="22"/>
          <w:szCs w:val="22"/>
        </w:rPr>
        <w:t xml:space="preserve"> </w:t>
      </w:r>
      <w:r w:rsidR="0090271F" w:rsidRPr="00E813EF">
        <w:rPr>
          <w:sz w:val="22"/>
          <w:szCs w:val="22"/>
        </w:rPr>
        <w:t>bene</w:t>
      </w:r>
      <w:r w:rsidR="0090271F" w:rsidRPr="00E813EF">
        <w:rPr>
          <w:spacing w:val="-1"/>
          <w:sz w:val="22"/>
          <w:szCs w:val="22"/>
        </w:rPr>
        <w:t>fi</w:t>
      </w:r>
      <w:r w:rsidR="0090271F" w:rsidRPr="00E813EF">
        <w:rPr>
          <w:sz w:val="22"/>
          <w:szCs w:val="22"/>
        </w:rPr>
        <w:t>t</w:t>
      </w:r>
      <w:r w:rsidR="0090271F" w:rsidRPr="00E813EF">
        <w:rPr>
          <w:spacing w:val="51"/>
          <w:sz w:val="22"/>
          <w:szCs w:val="22"/>
        </w:rPr>
        <w:t xml:space="preserve"> </w:t>
      </w:r>
      <w:r w:rsidR="0090271F" w:rsidRPr="00E813EF">
        <w:rPr>
          <w:sz w:val="22"/>
          <w:szCs w:val="22"/>
        </w:rPr>
        <w:t>of</w:t>
      </w:r>
      <w:r w:rsidR="0090271F" w:rsidRPr="00E813EF">
        <w:rPr>
          <w:spacing w:val="52"/>
          <w:sz w:val="22"/>
          <w:szCs w:val="22"/>
        </w:rPr>
        <w:t xml:space="preserve"> </w:t>
      </w:r>
      <w:r w:rsidR="0090271F" w:rsidRPr="00E813EF">
        <w:rPr>
          <w:spacing w:val="-1"/>
          <w:sz w:val="22"/>
          <w:szCs w:val="22"/>
        </w:rPr>
        <w:t>it</w:t>
      </w:r>
      <w:r w:rsidR="0090271F" w:rsidRPr="00E813EF">
        <w:rPr>
          <w:sz w:val="22"/>
          <w:szCs w:val="22"/>
        </w:rPr>
        <w:t>s</w:t>
      </w:r>
      <w:r w:rsidR="0090271F" w:rsidRPr="00E813EF">
        <w:rPr>
          <w:spacing w:val="-1"/>
          <w:sz w:val="22"/>
          <w:szCs w:val="22"/>
        </w:rPr>
        <w:t>el</w:t>
      </w:r>
      <w:r w:rsidR="0090271F" w:rsidRPr="00E813EF">
        <w:rPr>
          <w:sz w:val="22"/>
          <w:szCs w:val="22"/>
        </w:rPr>
        <w:t>f</w:t>
      </w:r>
      <w:r w:rsidR="0090271F" w:rsidRPr="00E813EF">
        <w:rPr>
          <w:spacing w:val="53"/>
          <w:sz w:val="22"/>
          <w:szCs w:val="22"/>
        </w:rPr>
        <w:t xml:space="preserve"> </w:t>
      </w:r>
      <w:r w:rsidR="0090271F" w:rsidRPr="00E813EF">
        <w:rPr>
          <w:sz w:val="22"/>
          <w:szCs w:val="22"/>
        </w:rPr>
        <w:t>or</w:t>
      </w:r>
      <w:r w:rsidR="0090271F" w:rsidRPr="00E813EF">
        <w:rPr>
          <w:spacing w:val="52"/>
          <w:sz w:val="22"/>
          <w:szCs w:val="22"/>
        </w:rPr>
        <w:t xml:space="preserve"> </w:t>
      </w:r>
      <w:r w:rsidR="0090271F" w:rsidRPr="00E813EF">
        <w:rPr>
          <w:sz w:val="22"/>
          <w:szCs w:val="22"/>
        </w:rPr>
        <w:t>any</w:t>
      </w:r>
      <w:r w:rsidR="0090271F" w:rsidRPr="00E813EF">
        <w:rPr>
          <w:spacing w:val="47"/>
          <w:sz w:val="22"/>
          <w:szCs w:val="22"/>
        </w:rPr>
        <w:t xml:space="preserve"> </w:t>
      </w:r>
      <w:r w:rsidR="0090271F" w:rsidRPr="00E813EF">
        <w:rPr>
          <w:sz w:val="22"/>
          <w:szCs w:val="22"/>
        </w:rPr>
        <w:t>o</w:t>
      </w:r>
      <w:r w:rsidR="0090271F" w:rsidRPr="00E813EF">
        <w:rPr>
          <w:spacing w:val="-1"/>
          <w:sz w:val="22"/>
          <w:szCs w:val="22"/>
        </w:rPr>
        <w:t>t</w:t>
      </w:r>
      <w:r w:rsidR="0090271F" w:rsidRPr="00E813EF">
        <w:rPr>
          <w:sz w:val="22"/>
          <w:szCs w:val="22"/>
        </w:rPr>
        <w:t>her</w:t>
      </w:r>
      <w:r w:rsidR="0085774A" w:rsidRPr="00E813EF">
        <w:rPr>
          <w:sz w:val="22"/>
          <w:szCs w:val="22"/>
        </w:rPr>
        <w:t xml:space="preserve"> </w:t>
      </w:r>
      <w:r w:rsidR="0090271F" w:rsidRPr="00E813EF">
        <w:rPr>
          <w:sz w:val="22"/>
          <w:szCs w:val="22"/>
        </w:rPr>
        <w:t>pe</w:t>
      </w:r>
      <w:r w:rsidR="0090271F" w:rsidRPr="00E813EF">
        <w:rPr>
          <w:spacing w:val="-1"/>
          <w:sz w:val="22"/>
          <w:szCs w:val="22"/>
        </w:rPr>
        <w:t>r</w:t>
      </w:r>
      <w:r w:rsidR="0090271F" w:rsidRPr="00E813EF">
        <w:rPr>
          <w:sz w:val="22"/>
          <w:szCs w:val="22"/>
        </w:rPr>
        <w:t>son,</w:t>
      </w:r>
      <w:r w:rsidR="0090271F" w:rsidRPr="00E813EF">
        <w:rPr>
          <w:spacing w:val="5"/>
          <w:sz w:val="22"/>
          <w:szCs w:val="22"/>
        </w:rPr>
        <w:t xml:space="preserve"> </w:t>
      </w:r>
      <w:r w:rsidR="0090271F" w:rsidRPr="00E813EF">
        <w:rPr>
          <w:spacing w:val="-1"/>
          <w:sz w:val="22"/>
          <w:szCs w:val="22"/>
        </w:rPr>
        <w:t>fir</w:t>
      </w:r>
      <w:r w:rsidR="0090271F" w:rsidRPr="00E813EF">
        <w:rPr>
          <w:spacing w:val="-4"/>
          <w:sz w:val="22"/>
          <w:szCs w:val="22"/>
        </w:rPr>
        <w:t>m</w:t>
      </w:r>
      <w:r w:rsidR="0090271F" w:rsidRPr="00E813EF">
        <w:rPr>
          <w:sz w:val="22"/>
          <w:szCs w:val="22"/>
        </w:rPr>
        <w:t>,</w:t>
      </w:r>
      <w:r w:rsidR="0090271F" w:rsidRPr="00E813EF">
        <w:rPr>
          <w:spacing w:val="5"/>
          <w:sz w:val="22"/>
          <w:szCs w:val="22"/>
        </w:rPr>
        <w:t xml:space="preserve"> </w:t>
      </w:r>
      <w:r w:rsidR="0090271F" w:rsidRPr="00E813EF">
        <w:rPr>
          <w:sz w:val="22"/>
          <w:szCs w:val="22"/>
        </w:rPr>
        <w:t>a</w:t>
      </w:r>
      <w:r w:rsidR="0090271F" w:rsidRPr="00E813EF">
        <w:rPr>
          <w:spacing w:val="-1"/>
          <w:sz w:val="22"/>
          <w:szCs w:val="22"/>
        </w:rPr>
        <w:t>s</w:t>
      </w:r>
      <w:r w:rsidR="0090271F" w:rsidRPr="00E813EF">
        <w:rPr>
          <w:sz w:val="22"/>
          <w:szCs w:val="22"/>
        </w:rPr>
        <w:t>so</w:t>
      </w:r>
      <w:r w:rsidR="0090271F" w:rsidRPr="00E813EF">
        <w:rPr>
          <w:spacing w:val="-1"/>
          <w:sz w:val="22"/>
          <w:szCs w:val="22"/>
        </w:rPr>
        <w:t>ci</w:t>
      </w:r>
      <w:r w:rsidR="0090271F" w:rsidRPr="00E813EF">
        <w:rPr>
          <w:sz w:val="22"/>
          <w:szCs w:val="22"/>
        </w:rPr>
        <w:t>a</w:t>
      </w:r>
      <w:r w:rsidR="0090271F" w:rsidRPr="00E813EF">
        <w:rPr>
          <w:spacing w:val="-1"/>
          <w:sz w:val="22"/>
          <w:szCs w:val="22"/>
        </w:rPr>
        <w:t>ti</w:t>
      </w:r>
      <w:r w:rsidR="0090271F" w:rsidRPr="00E813EF">
        <w:rPr>
          <w:sz w:val="22"/>
          <w:szCs w:val="22"/>
        </w:rPr>
        <w:t>on,</w:t>
      </w:r>
      <w:r w:rsidR="0090271F" w:rsidRPr="00E813EF">
        <w:rPr>
          <w:spacing w:val="5"/>
          <w:sz w:val="22"/>
          <w:szCs w:val="22"/>
        </w:rPr>
        <w:t xml:space="preserve"> </w:t>
      </w:r>
      <w:r w:rsidR="0090271F" w:rsidRPr="00E813EF">
        <w:rPr>
          <w:sz w:val="22"/>
          <w:szCs w:val="22"/>
        </w:rPr>
        <w:t>co</w:t>
      </w:r>
      <w:r w:rsidR="0090271F" w:rsidRPr="00E813EF">
        <w:rPr>
          <w:spacing w:val="-4"/>
          <w:sz w:val="22"/>
          <w:szCs w:val="22"/>
        </w:rPr>
        <w:t>m</w:t>
      </w:r>
      <w:r w:rsidR="0090271F" w:rsidRPr="00E813EF">
        <w:rPr>
          <w:sz w:val="22"/>
          <w:szCs w:val="22"/>
        </w:rPr>
        <w:t>pany or</w:t>
      </w:r>
      <w:r w:rsidR="0090271F" w:rsidRPr="00E813EF">
        <w:rPr>
          <w:spacing w:val="5"/>
          <w:sz w:val="22"/>
          <w:szCs w:val="22"/>
        </w:rPr>
        <w:t xml:space="preserve"> </w:t>
      </w:r>
      <w:r w:rsidR="0090271F" w:rsidRPr="00E813EF">
        <w:rPr>
          <w:sz w:val="22"/>
          <w:szCs w:val="22"/>
        </w:rPr>
        <w:t>o</w:t>
      </w:r>
      <w:r w:rsidR="0090271F" w:rsidRPr="00E813EF">
        <w:rPr>
          <w:spacing w:val="-1"/>
          <w:sz w:val="22"/>
          <w:szCs w:val="22"/>
        </w:rPr>
        <w:t>t</w:t>
      </w:r>
      <w:r w:rsidR="0090271F" w:rsidRPr="00E813EF">
        <w:rPr>
          <w:sz w:val="22"/>
          <w:szCs w:val="22"/>
        </w:rPr>
        <w:t>her</w:t>
      </w:r>
      <w:r w:rsidR="0090271F" w:rsidRPr="00E813EF">
        <w:rPr>
          <w:spacing w:val="4"/>
          <w:sz w:val="22"/>
          <w:szCs w:val="22"/>
        </w:rPr>
        <w:t xml:space="preserve"> </w:t>
      </w:r>
      <w:r w:rsidR="0090271F" w:rsidRPr="00E813EF">
        <w:rPr>
          <w:sz w:val="22"/>
          <w:szCs w:val="22"/>
        </w:rPr>
        <w:t>en</w:t>
      </w:r>
      <w:r w:rsidR="0090271F" w:rsidRPr="00E813EF">
        <w:rPr>
          <w:spacing w:val="-1"/>
          <w:sz w:val="22"/>
          <w:szCs w:val="22"/>
        </w:rPr>
        <w:t>tit</w:t>
      </w:r>
      <w:r w:rsidR="0090271F" w:rsidRPr="00E813EF">
        <w:rPr>
          <w:sz w:val="22"/>
          <w:szCs w:val="22"/>
        </w:rPr>
        <w:t xml:space="preserve">y </w:t>
      </w:r>
      <w:r w:rsidR="0090271F" w:rsidRPr="00E813EF">
        <w:rPr>
          <w:spacing w:val="-1"/>
          <w:sz w:val="22"/>
          <w:szCs w:val="22"/>
        </w:rPr>
        <w:t>wit</w:t>
      </w:r>
      <w:r w:rsidR="0090271F" w:rsidRPr="00E813EF">
        <w:rPr>
          <w:sz w:val="22"/>
          <w:szCs w:val="22"/>
        </w:rPr>
        <w:t>hout</w:t>
      </w:r>
      <w:r w:rsidR="0090271F" w:rsidRPr="00E813EF">
        <w:rPr>
          <w:spacing w:val="1"/>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2"/>
          <w:sz w:val="22"/>
          <w:szCs w:val="22"/>
        </w:rPr>
        <w:t xml:space="preserve"> </w:t>
      </w:r>
      <w:r w:rsidR="0090271F" w:rsidRPr="00E813EF">
        <w:rPr>
          <w:sz w:val="22"/>
          <w:szCs w:val="22"/>
        </w:rPr>
        <w:t>p</w:t>
      </w:r>
      <w:r w:rsidR="0090271F" w:rsidRPr="00E813EF">
        <w:rPr>
          <w:spacing w:val="-1"/>
          <w:sz w:val="22"/>
          <w:szCs w:val="22"/>
        </w:rPr>
        <w:t>ri</w:t>
      </w:r>
      <w:r w:rsidR="0090271F" w:rsidRPr="00E813EF">
        <w:rPr>
          <w:sz w:val="22"/>
          <w:szCs w:val="22"/>
        </w:rPr>
        <w:t>or</w:t>
      </w:r>
      <w:r w:rsidR="0090271F" w:rsidRPr="00E813EF">
        <w:rPr>
          <w:spacing w:val="2"/>
          <w:sz w:val="22"/>
          <w:szCs w:val="22"/>
        </w:rPr>
        <w:t xml:space="preserve"> </w:t>
      </w:r>
      <w:r w:rsidR="0090271F" w:rsidRPr="00E813EF">
        <w:rPr>
          <w:spacing w:val="-1"/>
          <w:sz w:val="22"/>
          <w:szCs w:val="22"/>
        </w:rPr>
        <w:t>writt</w:t>
      </w:r>
      <w:r w:rsidR="0090271F" w:rsidRPr="00E813EF">
        <w:rPr>
          <w:sz w:val="22"/>
          <w:szCs w:val="22"/>
        </w:rPr>
        <w:t>en</w:t>
      </w:r>
      <w:r w:rsidR="0090271F" w:rsidRPr="00E813EF">
        <w:rPr>
          <w:spacing w:val="2"/>
          <w:sz w:val="22"/>
          <w:szCs w:val="22"/>
        </w:rPr>
        <w:t xml:space="preserve"> </w:t>
      </w:r>
      <w:r w:rsidR="0090271F" w:rsidRPr="00E813EF">
        <w:rPr>
          <w:sz w:val="22"/>
          <w:szCs w:val="22"/>
        </w:rPr>
        <w:t>con</w:t>
      </w:r>
      <w:r w:rsidR="0090271F" w:rsidRPr="00E813EF">
        <w:rPr>
          <w:spacing w:val="-1"/>
          <w:sz w:val="22"/>
          <w:szCs w:val="22"/>
        </w:rPr>
        <w:t>s</w:t>
      </w:r>
      <w:r w:rsidR="0090271F" w:rsidRPr="00E813EF">
        <w:rPr>
          <w:sz w:val="22"/>
          <w:szCs w:val="22"/>
        </w:rPr>
        <w:t>ent</w:t>
      </w:r>
      <w:r w:rsidR="0090271F" w:rsidRPr="00E813EF">
        <w:rPr>
          <w:spacing w:val="1"/>
          <w:sz w:val="22"/>
          <w:szCs w:val="22"/>
        </w:rPr>
        <w:t xml:space="preserve"> </w:t>
      </w:r>
      <w:r w:rsidR="0090271F" w:rsidRPr="00E813EF">
        <w:rPr>
          <w:sz w:val="22"/>
          <w:szCs w:val="22"/>
        </w:rPr>
        <w:t>of</w:t>
      </w:r>
      <w:r w:rsidR="0090271F" w:rsidRPr="00E813EF">
        <w:rPr>
          <w:spacing w:val="-1"/>
          <w:sz w:val="22"/>
          <w:szCs w:val="22"/>
        </w:rPr>
        <w:t xml:space="preserve"> t</w:t>
      </w:r>
      <w:r w:rsidR="0090271F" w:rsidRPr="00E813EF">
        <w:rPr>
          <w:sz w:val="22"/>
          <w:szCs w:val="22"/>
        </w:rPr>
        <w:t xml:space="preserve">he </w:t>
      </w:r>
      <w:r w:rsidR="00973E89">
        <w:rPr>
          <w:sz w:val="22"/>
          <w:szCs w:val="22"/>
        </w:rPr>
        <w:t>Disclosing</w:t>
      </w:r>
      <w:r w:rsidR="0090271F" w:rsidRPr="00E813EF">
        <w:rPr>
          <w:spacing w:val="-1"/>
          <w:sz w:val="22"/>
          <w:szCs w:val="22"/>
        </w:rPr>
        <w:t xml:space="preserve"> </w:t>
      </w:r>
      <w:r w:rsidR="0090271F" w:rsidRPr="00E813EF">
        <w:rPr>
          <w:spacing w:val="2"/>
          <w:sz w:val="22"/>
          <w:szCs w:val="22"/>
        </w:rPr>
        <w:t>P</w:t>
      </w:r>
      <w:r w:rsidR="0090271F" w:rsidRPr="00E813EF">
        <w:rPr>
          <w:sz w:val="22"/>
          <w:szCs w:val="22"/>
        </w:rPr>
        <w:t>a</w:t>
      </w:r>
      <w:r w:rsidR="0090271F" w:rsidRPr="00E813EF">
        <w:rPr>
          <w:spacing w:val="-1"/>
          <w:sz w:val="22"/>
          <w:szCs w:val="22"/>
        </w:rPr>
        <w:t>rt</w:t>
      </w:r>
      <w:r w:rsidR="0090271F" w:rsidRPr="00E813EF">
        <w:rPr>
          <w:spacing w:val="-5"/>
          <w:sz w:val="22"/>
          <w:szCs w:val="22"/>
        </w:rPr>
        <w:t>y</w:t>
      </w:r>
      <w:r w:rsidR="0090271F" w:rsidRPr="00E813EF">
        <w:rPr>
          <w:sz w:val="22"/>
          <w:szCs w:val="22"/>
        </w:rPr>
        <w:t>, or au</w:t>
      </w:r>
      <w:r w:rsidR="0090271F" w:rsidRPr="00E813EF">
        <w:rPr>
          <w:spacing w:val="-1"/>
          <w:sz w:val="22"/>
          <w:szCs w:val="22"/>
        </w:rPr>
        <w:t>t</w:t>
      </w:r>
      <w:r w:rsidR="0090271F" w:rsidRPr="00E813EF">
        <w:rPr>
          <w:sz w:val="22"/>
          <w:szCs w:val="22"/>
        </w:rPr>
        <w:t>ho</w:t>
      </w:r>
      <w:r w:rsidR="0090271F" w:rsidRPr="00E813EF">
        <w:rPr>
          <w:spacing w:val="-1"/>
          <w:sz w:val="22"/>
          <w:szCs w:val="22"/>
        </w:rPr>
        <w:t>ri</w:t>
      </w:r>
      <w:r w:rsidR="0090271F" w:rsidRPr="00E813EF">
        <w:rPr>
          <w:sz w:val="22"/>
          <w:szCs w:val="22"/>
        </w:rPr>
        <w:t>ze</w:t>
      </w:r>
      <w:r w:rsidR="0090271F" w:rsidRPr="00E813EF">
        <w:rPr>
          <w:spacing w:val="2"/>
          <w:sz w:val="22"/>
          <w:szCs w:val="22"/>
        </w:rPr>
        <w:t xml:space="preserve"> </w:t>
      </w:r>
      <w:r w:rsidR="0090271F" w:rsidRPr="00E813EF">
        <w:rPr>
          <w:spacing w:val="-1"/>
          <w:sz w:val="22"/>
          <w:szCs w:val="22"/>
        </w:rPr>
        <w:t>it</w:t>
      </w:r>
      <w:r w:rsidR="0090271F" w:rsidRPr="00E813EF">
        <w:rPr>
          <w:sz w:val="22"/>
          <w:szCs w:val="22"/>
        </w:rPr>
        <w:t>s</w:t>
      </w:r>
      <w:r w:rsidR="0090271F" w:rsidRPr="00E813EF">
        <w:rPr>
          <w:spacing w:val="2"/>
          <w:sz w:val="22"/>
          <w:szCs w:val="22"/>
        </w:rPr>
        <w:t xml:space="preserve"> </w:t>
      </w:r>
      <w:r w:rsidR="0090271F" w:rsidRPr="00E813EF">
        <w:rPr>
          <w:spacing w:val="-1"/>
          <w:sz w:val="22"/>
          <w:szCs w:val="22"/>
        </w:rPr>
        <w:t>r</w:t>
      </w:r>
      <w:r w:rsidR="0090271F" w:rsidRPr="00E813EF">
        <w:rPr>
          <w:sz w:val="22"/>
          <w:szCs w:val="22"/>
        </w:rPr>
        <w:t>e</w:t>
      </w:r>
      <w:r w:rsidR="0090271F" w:rsidRPr="00E813EF">
        <w:rPr>
          <w:spacing w:val="-1"/>
          <w:sz w:val="22"/>
          <w:szCs w:val="22"/>
        </w:rPr>
        <w:t>s</w:t>
      </w:r>
      <w:r w:rsidR="0090271F" w:rsidRPr="00E813EF">
        <w:rPr>
          <w:sz w:val="22"/>
          <w:szCs w:val="22"/>
        </w:rPr>
        <w:t>pec</w:t>
      </w:r>
      <w:r w:rsidR="0090271F" w:rsidRPr="00E813EF">
        <w:rPr>
          <w:spacing w:val="-2"/>
          <w:sz w:val="22"/>
          <w:szCs w:val="22"/>
        </w:rPr>
        <w:t>t</w:t>
      </w:r>
      <w:r w:rsidR="0090271F" w:rsidRPr="00E813EF">
        <w:rPr>
          <w:spacing w:val="-1"/>
          <w:sz w:val="22"/>
          <w:szCs w:val="22"/>
        </w:rPr>
        <w:t>i</w:t>
      </w:r>
      <w:r w:rsidR="0090271F" w:rsidRPr="00E813EF">
        <w:rPr>
          <w:spacing w:val="-2"/>
          <w:sz w:val="22"/>
          <w:szCs w:val="22"/>
        </w:rPr>
        <w:t>v</w:t>
      </w:r>
      <w:r w:rsidR="0090271F" w:rsidRPr="00E813EF">
        <w:rPr>
          <w:sz w:val="22"/>
          <w:szCs w:val="22"/>
        </w:rPr>
        <w:t>e</w:t>
      </w:r>
      <w:r w:rsidR="0090271F" w:rsidRPr="00E813EF">
        <w:rPr>
          <w:spacing w:val="3"/>
          <w:sz w:val="22"/>
          <w:szCs w:val="22"/>
        </w:rPr>
        <w:t xml:space="preserve"> </w:t>
      </w:r>
      <w:r w:rsidR="0090271F" w:rsidRPr="00E813EF">
        <w:rPr>
          <w:sz w:val="22"/>
          <w:szCs w:val="22"/>
        </w:rPr>
        <w:t>o</w:t>
      </w:r>
      <w:r w:rsidR="0090271F" w:rsidRPr="00E813EF">
        <w:rPr>
          <w:spacing w:val="-1"/>
          <w:sz w:val="22"/>
          <w:szCs w:val="22"/>
        </w:rPr>
        <w:t>ffi</w:t>
      </w:r>
      <w:r w:rsidR="0090271F" w:rsidRPr="00E813EF">
        <w:rPr>
          <w:sz w:val="22"/>
          <w:szCs w:val="22"/>
        </w:rPr>
        <w:t>ce</w:t>
      </w:r>
      <w:r w:rsidR="0090271F" w:rsidRPr="00E813EF">
        <w:rPr>
          <w:spacing w:val="-1"/>
          <w:sz w:val="22"/>
          <w:szCs w:val="22"/>
        </w:rPr>
        <w:t>r</w:t>
      </w:r>
      <w:r w:rsidR="0090271F" w:rsidRPr="00E813EF">
        <w:rPr>
          <w:sz w:val="22"/>
          <w:szCs w:val="22"/>
        </w:rPr>
        <w:t>s, d</w:t>
      </w:r>
      <w:r w:rsidR="0090271F" w:rsidRPr="00E813EF">
        <w:rPr>
          <w:spacing w:val="-1"/>
          <w:sz w:val="22"/>
          <w:szCs w:val="22"/>
        </w:rPr>
        <w:t>ir</w:t>
      </w:r>
      <w:r w:rsidR="0090271F" w:rsidRPr="00E813EF">
        <w:rPr>
          <w:sz w:val="22"/>
          <w:szCs w:val="22"/>
        </w:rPr>
        <w:t>ec</w:t>
      </w:r>
      <w:r w:rsidR="0090271F" w:rsidRPr="00E813EF">
        <w:rPr>
          <w:spacing w:val="-2"/>
          <w:sz w:val="22"/>
          <w:szCs w:val="22"/>
        </w:rPr>
        <w:t>t</w:t>
      </w:r>
      <w:r w:rsidR="0090271F" w:rsidRPr="00E813EF">
        <w:rPr>
          <w:sz w:val="22"/>
          <w:szCs w:val="22"/>
        </w:rPr>
        <w:t>o</w:t>
      </w:r>
      <w:r w:rsidR="0090271F" w:rsidRPr="00E813EF">
        <w:rPr>
          <w:spacing w:val="-1"/>
          <w:sz w:val="22"/>
          <w:szCs w:val="22"/>
        </w:rPr>
        <w:t>r</w:t>
      </w:r>
      <w:r w:rsidR="0090271F" w:rsidRPr="00E813EF">
        <w:rPr>
          <w:sz w:val="22"/>
          <w:szCs w:val="22"/>
        </w:rPr>
        <w:t>s, e</w:t>
      </w:r>
      <w:r w:rsidR="0090271F" w:rsidRPr="00E813EF">
        <w:rPr>
          <w:spacing w:val="-4"/>
          <w:sz w:val="22"/>
          <w:szCs w:val="22"/>
        </w:rPr>
        <w:t>m</w:t>
      </w:r>
      <w:r w:rsidR="0090271F" w:rsidRPr="00E813EF">
        <w:rPr>
          <w:sz w:val="22"/>
          <w:szCs w:val="22"/>
        </w:rPr>
        <w:t>p</w:t>
      </w:r>
      <w:r w:rsidR="0090271F" w:rsidRPr="00E813EF">
        <w:rPr>
          <w:spacing w:val="-1"/>
          <w:sz w:val="22"/>
          <w:szCs w:val="22"/>
        </w:rPr>
        <w:t>l</w:t>
      </w:r>
      <w:r w:rsidR="0090271F" w:rsidRPr="00E813EF">
        <w:rPr>
          <w:sz w:val="22"/>
          <w:szCs w:val="22"/>
        </w:rPr>
        <w:t>o</w:t>
      </w:r>
      <w:r w:rsidR="0090271F" w:rsidRPr="00E813EF">
        <w:rPr>
          <w:spacing w:val="-5"/>
          <w:sz w:val="22"/>
          <w:szCs w:val="22"/>
        </w:rPr>
        <w:t>y</w:t>
      </w:r>
      <w:r w:rsidR="0090271F" w:rsidRPr="00E813EF">
        <w:rPr>
          <w:sz w:val="22"/>
          <w:szCs w:val="22"/>
        </w:rPr>
        <w:t>ee</w:t>
      </w:r>
      <w:r w:rsidR="0090271F" w:rsidRPr="00E813EF">
        <w:rPr>
          <w:spacing w:val="-1"/>
          <w:sz w:val="22"/>
          <w:szCs w:val="22"/>
        </w:rPr>
        <w:t>s</w:t>
      </w:r>
      <w:r w:rsidR="0090271F" w:rsidRPr="00E813EF">
        <w:rPr>
          <w:sz w:val="22"/>
          <w:szCs w:val="22"/>
        </w:rPr>
        <w:t>, agen</w:t>
      </w:r>
      <w:r w:rsidR="0090271F" w:rsidRPr="00E813EF">
        <w:rPr>
          <w:spacing w:val="-2"/>
          <w:sz w:val="22"/>
          <w:szCs w:val="22"/>
        </w:rPr>
        <w:t>t</w:t>
      </w:r>
      <w:r w:rsidR="0090271F" w:rsidRPr="00E813EF">
        <w:rPr>
          <w:sz w:val="22"/>
          <w:szCs w:val="22"/>
        </w:rPr>
        <w:t>s</w:t>
      </w:r>
      <w:r w:rsidR="0090271F" w:rsidRPr="00E813EF">
        <w:rPr>
          <w:spacing w:val="2"/>
          <w:sz w:val="22"/>
          <w:szCs w:val="22"/>
        </w:rPr>
        <w:t xml:space="preserve"> </w:t>
      </w:r>
      <w:r w:rsidR="0090271F" w:rsidRPr="00E813EF">
        <w:rPr>
          <w:sz w:val="22"/>
          <w:szCs w:val="22"/>
        </w:rPr>
        <w:t>or</w:t>
      </w:r>
      <w:r w:rsidR="0090271F" w:rsidRPr="00E813EF">
        <w:rPr>
          <w:spacing w:val="2"/>
          <w:sz w:val="22"/>
          <w:szCs w:val="22"/>
        </w:rPr>
        <w:t xml:space="preserve"> </w:t>
      </w:r>
      <w:r w:rsidR="0090271F" w:rsidRPr="00E813EF">
        <w:rPr>
          <w:sz w:val="22"/>
          <w:szCs w:val="22"/>
        </w:rPr>
        <w:t>sub</w:t>
      </w:r>
      <w:r w:rsidR="0090271F" w:rsidRPr="00E813EF">
        <w:rPr>
          <w:spacing w:val="-1"/>
          <w:sz w:val="22"/>
          <w:szCs w:val="22"/>
        </w:rPr>
        <w:t>c</w:t>
      </w:r>
      <w:r w:rsidR="0090271F" w:rsidRPr="00E813EF">
        <w:rPr>
          <w:sz w:val="22"/>
          <w:szCs w:val="22"/>
        </w:rPr>
        <w:t>on</w:t>
      </w:r>
      <w:r w:rsidR="0090271F" w:rsidRPr="00E813EF">
        <w:rPr>
          <w:spacing w:val="-1"/>
          <w:sz w:val="22"/>
          <w:szCs w:val="22"/>
        </w:rPr>
        <w:t>tr</w:t>
      </w:r>
      <w:r w:rsidR="0090271F" w:rsidRPr="00E813EF">
        <w:rPr>
          <w:sz w:val="22"/>
          <w:szCs w:val="22"/>
        </w:rPr>
        <w:t>ac</w:t>
      </w:r>
      <w:r w:rsidR="0090271F" w:rsidRPr="00E813EF">
        <w:rPr>
          <w:spacing w:val="-2"/>
          <w:sz w:val="22"/>
          <w:szCs w:val="22"/>
        </w:rPr>
        <w:t>t</w:t>
      </w:r>
      <w:r w:rsidR="0090271F" w:rsidRPr="00E813EF">
        <w:rPr>
          <w:sz w:val="22"/>
          <w:szCs w:val="22"/>
        </w:rPr>
        <w:t>o</w:t>
      </w:r>
      <w:r w:rsidR="0090271F" w:rsidRPr="00E813EF">
        <w:rPr>
          <w:spacing w:val="-1"/>
          <w:sz w:val="22"/>
          <w:szCs w:val="22"/>
        </w:rPr>
        <w:t>r</w:t>
      </w:r>
      <w:r w:rsidR="0090271F" w:rsidRPr="00E813EF">
        <w:rPr>
          <w:sz w:val="22"/>
          <w:szCs w:val="22"/>
        </w:rPr>
        <w:t>s</w:t>
      </w:r>
      <w:r w:rsidR="0090271F" w:rsidRPr="00E813EF">
        <w:rPr>
          <w:spacing w:val="2"/>
          <w:sz w:val="22"/>
          <w:szCs w:val="22"/>
        </w:rPr>
        <w:t xml:space="preserve"> </w:t>
      </w:r>
      <w:r w:rsidR="0090271F" w:rsidRPr="00E813EF">
        <w:rPr>
          <w:spacing w:val="-1"/>
          <w:sz w:val="22"/>
          <w:szCs w:val="22"/>
        </w:rPr>
        <w:t>t</w:t>
      </w:r>
      <w:r w:rsidR="0090271F" w:rsidRPr="00E813EF">
        <w:rPr>
          <w:sz w:val="22"/>
          <w:szCs w:val="22"/>
        </w:rPr>
        <w:t>o</w:t>
      </w:r>
      <w:r w:rsidR="0090271F" w:rsidRPr="00E813EF">
        <w:rPr>
          <w:spacing w:val="3"/>
          <w:sz w:val="22"/>
          <w:szCs w:val="22"/>
        </w:rPr>
        <w:t xml:space="preserve"> </w:t>
      </w:r>
      <w:r w:rsidR="0090271F" w:rsidRPr="00E813EF">
        <w:rPr>
          <w:sz w:val="22"/>
          <w:szCs w:val="22"/>
        </w:rPr>
        <w:t>cop</w:t>
      </w:r>
      <w:r w:rsidR="0090271F" w:rsidRPr="00E813EF">
        <w:rPr>
          <w:spacing w:val="-5"/>
          <w:sz w:val="22"/>
          <w:szCs w:val="22"/>
        </w:rPr>
        <w:t>y</w:t>
      </w:r>
      <w:r w:rsidR="0090271F" w:rsidRPr="00E813EF">
        <w:rPr>
          <w:sz w:val="22"/>
          <w:szCs w:val="22"/>
        </w:rPr>
        <w:t>, pub</w:t>
      </w:r>
      <w:r w:rsidR="0090271F" w:rsidRPr="00E813EF">
        <w:rPr>
          <w:spacing w:val="-1"/>
          <w:sz w:val="22"/>
          <w:szCs w:val="22"/>
        </w:rPr>
        <w:t>li</w:t>
      </w:r>
      <w:r w:rsidR="0090271F" w:rsidRPr="00E813EF">
        <w:rPr>
          <w:sz w:val="22"/>
          <w:szCs w:val="22"/>
        </w:rPr>
        <w:t>sh or d</w:t>
      </w:r>
      <w:r w:rsidR="0090271F" w:rsidRPr="00E813EF">
        <w:rPr>
          <w:spacing w:val="-1"/>
          <w:sz w:val="22"/>
          <w:szCs w:val="22"/>
        </w:rPr>
        <w:t>i</w:t>
      </w:r>
      <w:r w:rsidR="0090271F" w:rsidRPr="00E813EF">
        <w:rPr>
          <w:sz w:val="22"/>
          <w:szCs w:val="22"/>
        </w:rPr>
        <w:t>s</w:t>
      </w:r>
      <w:r w:rsidR="0090271F" w:rsidRPr="00E813EF">
        <w:rPr>
          <w:spacing w:val="-1"/>
          <w:sz w:val="22"/>
          <w:szCs w:val="22"/>
        </w:rPr>
        <w:t>cl</w:t>
      </w:r>
      <w:r w:rsidR="0090271F" w:rsidRPr="00E813EF">
        <w:rPr>
          <w:sz w:val="22"/>
          <w:szCs w:val="22"/>
        </w:rPr>
        <w:t>ose any</w:t>
      </w:r>
      <w:r w:rsidR="00E813EF">
        <w:rPr>
          <w:sz w:val="22"/>
          <w:szCs w:val="22"/>
        </w:rPr>
        <w:t xml:space="preserve"> </w:t>
      </w:r>
      <w:r w:rsidR="0090271F" w:rsidRPr="00E813EF">
        <w:rPr>
          <w:sz w:val="22"/>
          <w:szCs w:val="22"/>
        </w:rPr>
        <w:t>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 xml:space="preserve">al </w:t>
      </w:r>
      <w:r w:rsidR="0090271F" w:rsidRPr="00E813EF">
        <w:rPr>
          <w:spacing w:val="-3"/>
          <w:sz w:val="22"/>
          <w:szCs w:val="22"/>
        </w:rPr>
        <w:t>I</w:t>
      </w:r>
      <w:r w:rsidR="0090271F" w:rsidRPr="00E813EF">
        <w:rPr>
          <w:sz w:val="22"/>
          <w:szCs w:val="22"/>
        </w:rPr>
        <w:t>n</w:t>
      </w:r>
      <w:r w:rsidR="0090271F" w:rsidRPr="00E813EF">
        <w:rPr>
          <w:spacing w:val="-1"/>
          <w:sz w:val="22"/>
          <w:szCs w:val="22"/>
        </w:rPr>
        <w:t>f</w:t>
      </w:r>
      <w:r w:rsidR="0090271F" w:rsidRPr="00E813EF">
        <w:rPr>
          <w:sz w:val="22"/>
          <w:szCs w:val="22"/>
        </w:rPr>
        <w:t>o</w:t>
      </w:r>
      <w:r w:rsidR="0090271F" w:rsidRPr="00E813EF">
        <w:rPr>
          <w:spacing w:val="-1"/>
          <w:sz w:val="22"/>
          <w:szCs w:val="22"/>
        </w:rPr>
        <w:t>r</w:t>
      </w:r>
      <w:r w:rsidR="0090271F" w:rsidRPr="00E813EF">
        <w:rPr>
          <w:spacing w:val="-4"/>
          <w:sz w:val="22"/>
          <w:szCs w:val="22"/>
        </w:rPr>
        <w:t>m</w:t>
      </w:r>
      <w:r w:rsidR="0090271F" w:rsidRPr="00E813EF">
        <w:rPr>
          <w:spacing w:val="1"/>
          <w:sz w:val="22"/>
          <w:szCs w:val="22"/>
        </w:rPr>
        <w:t>a</w:t>
      </w:r>
      <w:r w:rsidR="0090271F" w:rsidRPr="00E813EF">
        <w:rPr>
          <w:spacing w:val="-1"/>
          <w:sz w:val="22"/>
          <w:szCs w:val="22"/>
        </w:rPr>
        <w:t>ti</w:t>
      </w:r>
      <w:r w:rsidR="0090271F" w:rsidRPr="00E813EF">
        <w:rPr>
          <w:sz w:val="22"/>
          <w:szCs w:val="22"/>
        </w:rPr>
        <w:t xml:space="preserve">on </w:t>
      </w:r>
      <w:r w:rsidR="0090271F" w:rsidRPr="00E813EF">
        <w:rPr>
          <w:spacing w:val="-1"/>
          <w:sz w:val="22"/>
          <w:szCs w:val="22"/>
        </w:rPr>
        <w:t>t</w:t>
      </w:r>
      <w:r w:rsidR="0090271F" w:rsidRPr="00E813EF">
        <w:rPr>
          <w:sz w:val="22"/>
          <w:szCs w:val="22"/>
        </w:rPr>
        <w:t xml:space="preserve">o any </w:t>
      </w:r>
      <w:r w:rsidR="0090271F" w:rsidRPr="00E813EF">
        <w:rPr>
          <w:spacing w:val="-1"/>
          <w:sz w:val="22"/>
          <w:szCs w:val="22"/>
        </w:rPr>
        <w:t>t</w:t>
      </w:r>
      <w:r w:rsidR="0090271F" w:rsidRPr="00E813EF">
        <w:rPr>
          <w:sz w:val="22"/>
          <w:szCs w:val="22"/>
        </w:rPr>
        <w:t>h</w:t>
      </w:r>
      <w:r w:rsidR="0090271F" w:rsidRPr="00E813EF">
        <w:rPr>
          <w:spacing w:val="-1"/>
          <w:sz w:val="22"/>
          <w:szCs w:val="22"/>
        </w:rPr>
        <w:t>ir</w:t>
      </w:r>
      <w:r w:rsidR="0090271F" w:rsidRPr="00E813EF">
        <w:rPr>
          <w:sz w:val="22"/>
          <w:szCs w:val="22"/>
        </w:rPr>
        <w:t>d pa</w:t>
      </w:r>
      <w:r w:rsidR="0090271F" w:rsidRPr="00E813EF">
        <w:rPr>
          <w:spacing w:val="-1"/>
          <w:sz w:val="22"/>
          <w:szCs w:val="22"/>
        </w:rPr>
        <w:t>rt</w:t>
      </w:r>
      <w:r w:rsidR="0090271F" w:rsidRPr="00E813EF">
        <w:rPr>
          <w:spacing w:val="-5"/>
          <w:sz w:val="22"/>
          <w:szCs w:val="22"/>
        </w:rPr>
        <w:t>y</w:t>
      </w:r>
      <w:r w:rsidR="0090271F" w:rsidRPr="00E813EF">
        <w:rPr>
          <w:sz w:val="22"/>
          <w:szCs w:val="22"/>
        </w:rPr>
        <w:t>, except</w:t>
      </w:r>
      <w:r w:rsidR="0090271F" w:rsidRPr="00E813EF">
        <w:rPr>
          <w:spacing w:val="3"/>
          <w:sz w:val="22"/>
          <w:szCs w:val="22"/>
        </w:rPr>
        <w:t xml:space="preserve"> </w:t>
      </w:r>
      <w:r w:rsidR="0090271F" w:rsidRPr="00E813EF">
        <w:rPr>
          <w:sz w:val="22"/>
          <w:szCs w:val="22"/>
        </w:rPr>
        <w:t>as</w:t>
      </w:r>
      <w:r w:rsidR="0090271F" w:rsidRPr="00E813EF">
        <w:rPr>
          <w:spacing w:val="5"/>
          <w:sz w:val="22"/>
          <w:szCs w:val="22"/>
        </w:rPr>
        <w:t xml:space="preserve"> </w:t>
      </w:r>
      <w:r w:rsidR="0090271F" w:rsidRPr="00E813EF">
        <w:rPr>
          <w:spacing w:val="-4"/>
          <w:sz w:val="22"/>
          <w:szCs w:val="22"/>
        </w:rPr>
        <w:t>m</w:t>
      </w:r>
      <w:r w:rsidR="0090271F" w:rsidRPr="00E813EF">
        <w:rPr>
          <w:sz w:val="22"/>
          <w:szCs w:val="22"/>
        </w:rPr>
        <w:t>ay be</w:t>
      </w:r>
      <w:r w:rsidR="0090271F" w:rsidRPr="00E813EF">
        <w:rPr>
          <w:spacing w:val="5"/>
          <w:sz w:val="22"/>
          <w:szCs w:val="22"/>
        </w:rPr>
        <w:t xml:space="preserve"> </w:t>
      </w:r>
      <w:r w:rsidR="0090271F" w:rsidRPr="00E813EF">
        <w:rPr>
          <w:spacing w:val="-1"/>
          <w:sz w:val="22"/>
          <w:szCs w:val="22"/>
        </w:rPr>
        <w:t>r</w:t>
      </w:r>
      <w:r w:rsidR="0090271F" w:rsidRPr="00E813EF">
        <w:rPr>
          <w:sz w:val="22"/>
          <w:szCs w:val="22"/>
        </w:rPr>
        <w:t>equ</w:t>
      </w:r>
      <w:r w:rsidR="0090271F" w:rsidRPr="00E813EF">
        <w:rPr>
          <w:spacing w:val="-1"/>
          <w:sz w:val="22"/>
          <w:szCs w:val="22"/>
        </w:rPr>
        <w:t>ir</w:t>
      </w:r>
      <w:r w:rsidR="0090271F" w:rsidRPr="00E813EF">
        <w:rPr>
          <w:sz w:val="22"/>
          <w:szCs w:val="22"/>
        </w:rPr>
        <w:t>ed</w:t>
      </w:r>
      <w:r w:rsidR="0090271F" w:rsidRPr="00E813EF">
        <w:rPr>
          <w:spacing w:val="5"/>
          <w:sz w:val="22"/>
          <w:szCs w:val="22"/>
        </w:rPr>
        <w:t xml:space="preserve"> </w:t>
      </w:r>
      <w:r w:rsidR="0090271F" w:rsidRPr="00E813EF">
        <w:rPr>
          <w:sz w:val="22"/>
          <w:szCs w:val="22"/>
        </w:rPr>
        <w:t xml:space="preserve">by </w:t>
      </w:r>
      <w:r w:rsidR="0090271F" w:rsidRPr="00E813EF">
        <w:rPr>
          <w:spacing w:val="-1"/>
          <w:sz w:val="22"/>
          <w:szCs w:val="22"/>
        </w:rPr>
        <w:t>l</w:t>
      </w:r>
      <w:r w:rsidR="0090271F" w:rsidRPr="00E813EF">
        <w:rPr>
          <w:sz w:val="22"/>
          <w:szCs w:val="22"/>
        </w:rPr>
        <w:t>aw</w:t>
      </w:r>
      <w:r w:rsidR="0090271F" w:rsidRPr="00E813EF">
        <w:rPr>
          <w:spacing w:val="4"/>
          <w:sz w:val="22"/>
          <w:szCs w:val="22"/>
        </w:rPr>
        <w:t xml:space="preserve"> </w:t>
      </w:r>
      <w:r w:rsidR="0090271F" w:rsidRPr="00E813EF">
        <w:rPr>
          <w:sz w:val="22"/>
          <w:szCs w:val="22"/>
        </w:rPr>
        <w:t>or</w:t>
      </w:r>
      <w:r w:rsidR="0090271F" w:rsidRPr="00E813EF">
        <w:rPr>
          <w:spacing w:val="2"/>
          <w:sz w:val="22"/>
          <w:szCs w:val="22"/>
        </w:rPr>
        <w:t xml:space="preserve"> </w:t>
      </w:r>
      <w:r w:rsidR="0090271F" w:rsidRPr="00E813EF">
        <w:rPr>
          <w:sz w:val="22"/>
          <w:szCs w:val="22"/>
        </w:rPr>
        <w:t>go</w:t>
      </w:r>
      <w:r w:rsidR="0090271F" w:rsidRPr="00E813EF">
        <w:rPr>
          <w:spacing w:val="-2"/>
          <w:sz w:val="22"/>
          <w:szCs w:val="22"/>
        </w:rPr>
        <w:t>v</w:t>
      </w:r>
      <w:r w:rsidR="0090271F" w:rsidRPr="00E813EF">
        <w:rPr>
          <w:sz w:val="22"/>
          <w:szCs w:val="22"/>
        </w:rPr>
        <w:t>e</w:t>
      </w:r>
      <w:r w:rsidR="0090271F" w:rsidRPr="00E813EF">
        <w:rPr>
          <w:spacing w:val="-1"/>
          <w:sz w:val="22"/>
          <w:szCs w:val="22"/>
        </w:rPr>
        <w:t>r</w:t>
      </w:r>
      <w:r w:rsidR="0090271F" w:rsidRPr="00E813EF">
        <w:rPr>
          <w:sz w:val="22"/>
          <w:szCs w:val="22"/>
        </w:rPr>
        <w:t>n</w:t>
      </w:r>
      <w:r w:rsidR="0090271F" w:rsidRPr="00E813EF">
        <w:rPr>
          <w:spacing w:val="-4"/>
          <w:sz w:val="22"/>
          <w:szCs w:val="22"/>
        </w:rPr>
        <w:t>m</w:t>
      </w:r>
      <w:r w:rsidR="0090271F" w:rsidRPr="00E813EF">
        <w:rPr>
          <w:sz w:val="22"/>
          <w:szCs w:val="22"/>
        </w:rPr>
        <w:t>en</w:t>
      </w:r>
      <w:r w:rsidR="0090271F" w:rsidRPr="00E813EF">
        <w:rPr>
          <w:spacing w:val="-1"/>
          <w:sz w:val="22"/>
          <w:szCs w:val="22"/>
        </w:rPr>
        <w:t>t</w:t>
      </w:r>
      <w:r w:rsidR="0090271F" w:rsidRPr="00E813EF">
        <w:rPr>
          <w:sz w:val="22"/>
          <w:szCs w:val="22"/>
        </w:rPr>
        <w:t xml:space="preserve">al </w:t>
      </w:r>
      <w:r w:rsidR="0090271F" w:rsidRPr="00E813EF">
        <w:rPr>
          <w:spacing w:val="-1"/>
          <w:sz w:val="22"/>
          <w:szCs w:val="22"/>
        </w:rPr>
        <w:t>r</w:t>
      </w:r>
      <w:r w:rsidR="0090271F" w:rsidRPr="00E813EF">
        <w:rPr>
          <w:sz w:val="22"/>
          <w:szCs w:val="22"/>
        </w:rPr>
        <w:t>egu</w:t>
      </w:r>
      <w:r w:rsidR="0090271F" w:rsidRPr="00E813EF">
        <w:rPr>
          <w:spacing w:val="-1"/>
          <w:sz w:val="22"/>
          <w:szCs w:val="22"/>
        </w:rPr>
        <w:t>l</w:t>
      </w:r>
      <w:r w:rsidR="0090271F" w:rsidRPr="00E813EF">
        <w:rPr>
          <w:sz w:val="22"/>
          <w:szCs w:val="22"/>
        </w:rPr>
        <w:t>a</w:t>
      </w:r>
      <w:r w:rsidR="0090271F" w:rsidRPr="00E813EF">
        <w:rPr>
          <w:spacing w:val="-1"/>
          <w:sz w:val="22"/>
          <w:szCs w:val="22"/>
        </w:rPr>
        <w:t>ti</w:t>
      </w:r>
      <w:r w:rsidR="0090271F" w:rsidRPr="00E813EF">
        <w:rPr>
          <w:sz w:val="22"/>
          <w:szCs w:val="22"/>
        </w:rPr>
        <w:t>ons</w:t>
      </w:r>
      <w:r w:rsidR="0090271F" w:rsidRPr="00E813EF">
        <w:rPr>
          <w:spacing w:val="7"/>
          <w:sz w:val="22"/>
          <w:szCs w:val="22"/>
        </w:rPr>
        <w:t xml:space="preserve"> </w:t>
      </w:r>
      <w:r w:rsidR="0090271F" w:rsidRPr="00E813EF">
        <w:rPr>
          <w:sz w:val="22"/>
          <w:szCs w:val="22"/>
        </w:rPr>
        <w:t>or</w:t>
      </w:r>
      <w:r w:rsidR="0090271F" w:rsidRPr="00E813EF">
        <w:rPr>
          <w:spacing w:val="4"/>
          <w:sz w:val="22"/>
          <w:szCs w:val="22"/>
        </w:rPr>
        <w:t xml:space="preserve"> </w:t>
      </w:r>
      <w:r w:rsidR="0090271F" w:rsidRPr="00E813EF">
        <w:rPr>
          <w:spacing w:val="-1"/>
          <w:sz w:val="22"/>
          <w:szCs w:val="22"/>
        </w:rPr>
        <w:t>i</w:t>
      </w:r>
      <w:r w:rsidR="0090271F" w:rsidRPr="00E813EF">
        <w:rPr>
          <w:sz w:val="22"/>
          <w:szCs w:val="22"/>
        </w:rPr>
        <w:t>n</w:t>
      </w:r>
      <w:r w:rsidR="0090271F" w:rsidRPr="00E813EF">
        <w:rPr>
          <w:spacing w:val="5"/>
          <w:sz w:val="22"/>
          <w:szCs w:val="22"/>
        </w:rPr>
        <w:t xml:space="preserve"> </w:t>
      </w:r>
      <w:r w:rsidR="0090271F" w:rsidRPr="00E813EF">
        <w:rPr>
          <w:sz w:val="22"/>
          <w:szCs w:val="22"/>
        </w:rPr>
        <w:t>connec</w:t>
      </w:r>
      <w:r w:rsidR="0090271F" w:rsidRPr="00E813EF">
        <w:rPr>
          <w:spacing w:val="-2"/>
          <w:sz w:val="22"/>
          <w:szCs w:val="22"/>
        </w:rPr>
        <w:t>t</w:t>
      </w:r>
      <w:r w:rsidR="0090271F" w:rsidRPr="00E813EF">
        <w:rPr>
          <w:spacing w:val="-1"/>
          <w:sz w:val="22"/>
          <w:szCs w:val="22"/>
        </w:rPr>
        <w:t>i</w:t>
      </w:r>
      <w:r w:rsidR="0090271F" w:rsidRPr="00E813EF">
        <w:rPr>
          <w:sz w:val="22"/>
          <w:szCs w:val="22"/>
        </w:rPr>
        <w:t>on</w:t>
      </w:r>
      <w:r w:rsidR="0090271F" w:rsidRPr="00E813EF">
        <w:rPr>
          <w:spacing w:val="5"/>
          <w:sz w:val="22"/>
          <w:szCs w:val="22"/>
        </w:rPr>
        <w:t xml:space="preserve"> </w:t>
      </w:r>
      <w:r w:rsidR="0090271F" w:rsidRPr="00E813EF">
        <w:rPr>
          <w:spacing w:val="-1"/>
          <w:sz w:val="22"/>
          <w:szCs w:val="22"/>
        </w:rPr>
        <w:t>wit</w:t>
      </w:r>
      <w:r w:rsidR="0090271F" w:rsidRPr="00E813EF">
        <w:rPr>
          <w:sz w:val="22"/>
          <w:szCs w:val="22"/>
        </w:rPr>
        <w:t>h</w:t>
      </w:r>
      <w:r w:rsidR="0090271F" w:rsidRPr="00E813EF">
        <w:rPr>
          <w:spacing w:val="5"/>
          <w:sz w:val="22"/>
          <w:szCs w:val="22"/>
        </w:rPr>
        <w:t xml:space="preserve"> </w:t>
      </w:r>
      <w:r w:rsidR="0090271F" w:rsidRPr="00E813EF">
        <w:rPr>
          <w:sz w:val="22"/>
          <w:szCs w:val="22"/>
        </w:rPr>
        <w:t xml:space="preserve">any </w:t>
      </w:r>
      <w:r w:rsidR="0090271F" w:rsidRPr="00E813EF">
        <w:rPr>
          <w:spacing w:val="-1"/>
          <w:sz w:val="22"/>
          <w:szCs w:val="22"/>
        </w:rPr>
        <w:t>l</w:t>
      </w:r>
      <w:r w:rsidR="0090271F" w:rsidRPr="00E813EF">
        <w:rPr>
          <w:sz w:val="22"/>
          <w:szCs w:val="22"/>
        </w:rPr>
        <w:t>egal</w:t>
      </w:r>
      <w:r w:rsidR="0090271F" w:rsidRPr="00E813EF">
        <w:rPr>
          <w:spacing w:val="3"/>
          <w:sz w:val="22"/>
          <w:szCs w:val="22"/>
        </w:rPr>
        <w:t xml:space="preserve"> </w:t>
      </w:r>
      <w:r w:rsidR="0090271F" w:rsidRPr="00E813EF">
        <w:rPr>
          <w:sz w:val="22"/>
          <w:szCs w:val="22"/>
        </w:rPr>
        <w:t>or go</w:t>
      </w:r>
      <w:r w:rsidR="0090271F" w:rsidRPr="00E813EF">
        <w:rPr>
          <w:spacing w:val="-2"/>
          <w:sz w:val="22"/>
          <w:szCs w:val="22"/>
        </w:rPr>
        <w:t>v</w:t>
      </w:r>
      <w:r w:rsidR="0090271F" w:rsidRPr="00E813EF">
        <w:rPr>
          <w:sz w:val="22"/>
          <w:szCs w:val="22"/>
        </w:rPr>
        <w:t>e</w:t>
      </w:r>
      <w:r w:rsidR="0090271F" w:rsidRPr="00E813EF">
        <w:rPr>
          <w:spacing w:val="-1"/>
          <w:sz w:val="22"/>
          <w:szCs w:val="22"/>
        </w:rPr>
        <w:t>r</w:t>
      </w:r>
      <w:r w:rsidR="0090271F" w:rsidRPr="00E813EF">
        <w:rPr>
          <w:sz w:val="22"/>
          <w:szCs w:val="22"/>
        </w:rPr>
        <w:t>n</w:t>
      </w:r>
      <w:r w:rsidR="0090271F" w:rsidRPr="00E813EF">
        <w:rPr>
          <w:spacing w:val="-4"/>
          <w:sz w:val="22"/>
          <w:szCs w:val="22"/>
        </w:rPr>
        <w:t>m</w:t>
      </w:r>
      <w:r w:rsidR="0090271F" w:rsidRPr="00E813EF">
        <w:rPr>
          <w:sz w:val="22"/>
          <w:szCs w:val="22"/>
        </w:rPr>
        <w:t>en</w:t>
      </w:r>
      <w:r w:rsidR="0090271F" w:rsidRPr="00E813EF">
        <w:rPr>
          <w:spacing w:val="-1"/>
          <w:sz w:val="22"/>
          <w:szCs w:val="22"/>
        </w:rPr>
        <w:t>t</w:t>
      </w:r>
      <w:r w:rsidR="0090271F" w:rsidRPr="00E813EF">
        <w:rPr>
          <w:sz w:val="22"/>
          <w:szCs w:val="22"/>
        </w:rPr>
        <w:t>al</w:t>
      </w:r>
      <w:r w:rsidR="0090271F" w:rsidRPr="00E813EF">
        <w:rPr>
          <w:spacing w:val="7"/>
          <w:sz w:val="22"/>
          <w:szCs w:val="22"/>
        </w:rPr>
        <w:t xml:space="preserve"> </w:t>
      </w:r>
      <w:r w:rsidR="0090271F" w:rsidRPr="00E813EF">
        <w:rPr>
          <w:spacing w:val="-1"/>
          <w:sz w:val="22"/>
          <w:szCs w:val="22"/>
        </w:rPr>
        <w:t>r</w:t>
      </w:r>
      <w:r w:rsidR="0090271F" w:rsidRPr="00E813EF">
        <w:rPr>
          <w:sz w:val="22"/>
          <w:szCs w:val="22"/>
        </w:rPr>
        <w:t>egu</w:t>
      </w:r>
      <w:r w:rsidR="0090271F" w:rsidRPr="00E813EF">
        <w:rPr>
          <w:spacing w:val="-1"/>
          <w:sz w:val="22"/>
          <w:szCs w:val="22"/>
        </w:rPr>
        <w:t>l</w:t>
      </w:r>
      <w:r w:rsidR="0090271F" w:rsidRPr="00E813EF">
        <w:rPr>
          <w:sz w:val="22"/>
          <w:szCs w:val="22"/>
        </w:rPr>
        <w:t>a</w:t>
      </w:r>
      <w:r w:rsidR="0090271F" w:rsidRPr="00E813EF">
        <w:rPr>
          <w:spacing w:val="-1"/>
          <w:sz w:val="22"/>
          <w:szCs w:val="22"/>
        </w:rPr>
        <w:t>t</w:t>
      </w:r>
      <w:r w:rsidR="0090271F" w:rsidRPr="00E813EF">
        <w:rPr>
          <w:sz w:val="22"/>
          <w:szCs w:val="22"/>
        </w:rPr>
        <w:t>o</w:t>
      </w:r>
      <w:r w:rsidR="0090271F" w:rsidRPr="00E813EF">
        <w:rPr>
          <w:spacing w:val="-1"/>
          <w:sz w:val="22"/>
          <w:szCs w:val="22"/>
        </w:rPr>
        <w:t>r</w:t>
      </w:r>
      <w:r w:rsidR="0090271F" w:rsidRPr="00E813EF">
        <w:rPr>
          <w:sz w:val="22"/>
          <w:szCs w:val="22"/>
        </w:rPr>
        <w:t>y p</w:t>
      </w:r>
      <w:r w:rsidR="0090271F" w:rsidRPr="00E813EF">
        <w:rPr>
          <w:spacing w:val="-1"/>
          <w:sz w:val="22"/>
          <w:szCs w:val="22"/>
        </w:rPr>
        <w:t>r</w:t>
      </w:r>
      <w:r w:rsidR="0090271F" w:rsidRPr="00E813EF">
        <w:rPr>
          <w:sz w:val="22"/>
          <w:szCs w:val="22"/>
        </w:rPr>
        <w:t>oceed</w:t>
      </w:r>
      <w:r w:rsidR="0090271F" w:rsidRPr="00E813EF">
        <w:rPr>
          <w:spacing w:val="-2"/>
          <w:sz w:val="22"/>
          <w:szCs w:val="22"/>
        </w:rPr>
        <w:t>i</w:t>
      </w:r>
      <w:r w:rsidR="0090271F" w:rsidRPr="00E813EF">
        <w:rPr>
          <w:sz w:val="22"/>
          <w:szCs w:val="22"/>
        </w:rPr>
        <w:t>ng</w:t>
      </w:r>
      <w:r w:rsidR="009C3DC0">
        <w:rPr>
          <w:sz w:val="22"/>
          <w:szCs w:val="22"/>
        </w:rPr>
        <w:t xml:space="preserve"> as set forth in Section 2(b), below. </w:t>
      </w:r>
    </w:p>
    <w:p w14:paraId="747BFDD2" w14:textId="77777777" w:rsidR="00770D5F" w:rsidRDefault="00770D5F" w:rsidP="00770D5F">
      <w:pPr>
        <w:pStyle w:val="ListParagraph"/>
        <w:spacing w:line="246" w:lineRule="auto"/>
        <w:ind w:right="-34"/>
        <w:jc w:val="both"/>
        <w:rPr>
          <w:sz w:val="22"/>
          <w:szCs w:val="22"/>
        </w:rPr>
      </w:pPr>
    </w:p>
    <w:p w14:paraId="70F350BF" w14:textId="63946F75" w:rsidR="000D3E24" w:rsidRDefault="00770D5F" w:rsidP="000D3E24">
      <w:pPr>
        <w:pStyle w:val="ListParagraph"/>
        <w:numPr>
          <w:ilvl w:val="0"/>
          <w:numId w:val="4"/>
        </w:numPr>
        <w:spacing w:line="246" w:lineRule="auto"/>
        <w:ind w:left="0" w:right="-34" w:firstLine="720"/>
        <w:jc w:val="both"/>
        <w:rPr>
          <w:sz w:val="22"/>
          <w:szCs w:val="22"/>
        </w:rPr>
      </w:pPr>
      <w:r w:rsidRPr="00770D5F">
        <w:rPr>
          <w:sz w:val="22"/>
          <w:szCs w:val="22"/>
          <w:u w:val="single"/>
        </w:rPr>
        <w:t>Compulsory Disclosure of Confidential Information</w:t>
      </w:r>
      <w:r w:rsidRPr="00770D5F">
        <w:rPr>
          <w:sz w:val="22"/>
          <w:szCs w:val="22"/>
        </w:rPr>
        <w:t xml:space="preserve">. In the event </w:t>
      </w:r>
      <w:r w:rsidR="00973E89">
        <w:rPr>
          <w:sz w:val="22"/>
          <w:szCs w:val="22"/>
        </w:rPr>
        <w:t>the Receiving</w:t>
      </w:r>
      <w:r w:rsidRPr="00770D5F">
        <w:rPr>
          <w:sz w:val="22"/>
          <w:szCs w:val="22"/>
        </w:rPr>
        <w:t xml:space="preserve"> Party should be requested or required (by interrogatories, requests for information, subpoena or similar legal process) to disclose any Confidential Information, the</w:t>
      </w:r>
      <w:r w:rsidR="00973E89">
        <w:rPr>
          <w:sz w:val="22"/>
          <w:szCs w:val="22"/>
        </w:rPr>
        <w:t xml:space="preserve"> Receiving</w:t>
      </w:r>
      <w:r w:rsidRPr="00770D5F">
        <w:rPr>
          <w:sz w:val="22"/>
          <w:szCs w:val="22"/>
        </w:rPr>
        <w:t xml:space="preserve"> Party shall provide the </w:t>
      </w:r>
      <w:r w:rsidR="00973E89">
        <w:rPr>
          <w:sz w:val="22"/>
          <w:szCs w:val="22"/>
        </w:rPr>
        <w:t>Disclosing</w:t>
      </w:r>
      <w:r w:rsidRPr="00770D5F">
        <w:rPr>
          <w:sz w:val="22"/>
          <w:szCs w:val="22"/>
        </w:rPr>
        <w:t xml:space="preserve"> Party with prompt written notice thereof and a list of the Confidential Information intended to be to disclosed (and, if applicable, the text of the disclosure language itself) so the non-requested Party may seek an appropriate protective order and/or, in its sole discretion, waive the compliance with the provisions of this Agreement</w:t>
      </w:r>
      <w:r w:rsidR="0090271F" w:rsidRPr="00E813EF">
        <w:rPr>
          <w:sz w:val="22"/>
          <w:szCs w:val="22"/>
        </w:rPr>
        <w:t>.</w:t>
      </w:r>
    </w:p>
    <w:p w14:paraId="416DAB05" w14:textId="77777777" w:rsidR="000D3E24" w:rsidRPr="000D3E24" w:rsidRDefault="000D3E24" w:rsidP="000D3E24">
      <w:pPr>
        <w:pStyle w:val="ListParagraph"/>
        <w:rPr>
          <w:spacing w:val="29"/>
          <w:sz w:val="22"/>
          <w:szCs w:val="22"/>
        </w:rPr>
      </w:pPr>
    </w:p>
    <w:p w14:paraId="658EE098" w14:textId="1F2B3E9C" w:rsidR="00831415" w:rsidRPr="000D3E24" w:rsidRDefault="00931A60" w:rsidP="000D3E24">
      <w:pPr>
        <w:pStyle w:val="ListParagraph"/>
        <w:numPr>
          <w:ilvl w:val="0"/>
          <w:numId w:val="4"/>
        </w:numPr>
        <w:spacing w:line="246" w:lineRule="auto"/>
        <w:ind w:left="0" w:right="-34" w:firstLine="720"/>
        <w:jc w:val="both"/>
        <w:rPr>
          <w:sz w:val="22"/>
          <w:szCs w:val="22"/>
        </w:rPr>
      </w:pPr>
      <w:r w:rsidRPr="00931A60">
        <w:rPr>
          <w:sz w:val="22"/>
          <w:szCs w:val="22"/>
          <w:u w:val="single"/>
        </w:rPr>
        <w:t>Personnel</w:t>
      </w:r>
      <w:r>
        <w:rPr>
          <w:sz w:val="22"/>
          <w:szCs w:val="22"/>
        </w:rPr>
        <w:t xml:space="preserve">. </w:t>
      </w:r>
      <w:r w:rsidR="0090271F" w:rsidRPr="000D3E24">
        <w:rPr>
          <w:sz w:val="22"/>
          <w:szCs w:val="22"/>
        </w:rPr>
        <w:t xml:space="preserve">Each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z w:val="22"/>
          <w:szCs w:val="22"/>
        </w:rPr>
        <w:t>y</w:t>
      </w:r>
      <w:r w:rsidR="0090271F" w:rsidRPr="000D3E24">
        <w:rPr>
          <w:spacing w:val="1"/>
          <w:sz w:val="22"/>
          <w:szCs w:val="22"/>
        </w:rPr>
        <w:t xml:space="preserve"> </w:t>
      </w:r>
      <w:r w:rsidR="0090271F" w:rsidRPr="000D3E24">
        <w:rPr>
          <w:sz w:val="22"/>
          <w:szCs w:val="22"/>
        </w:rPr>
        <w:t>sh</w:t>
      </w:r>
      <w:r w:rsidR="0090271F" w:rsidRPr="000D3E24">
        <w:rPr>
          <w:spacing w:val="-1"/>
          <w:sz w:val="22"/>
          <w:szCs w:val="22"/>
        </w:rPr>
        <w:t>al</w:t>
      </w:r>
      <w:r w:rsidR="0090271F" w:rsidRPr="000D3E24">
        <w:rPr>
          <w:sz w:val="22"/>
          <w:szCs w:val="22"/>
        </w:rPr>
        <w:t>l</w:t>
      </w:r>
      <w:r w:rsidR="0090271F" w:rsidRPr="000D3E24">
        <w:rPr>
          <w:spacing w:val="5"/>
          <w:sz w:val="22"/>
          <w:szCs w:val="22"/>
        </w:rPr>
        <w:t xml:space="preserve"> </w:t>
      </w:r>
      <w:r w:rsidR="0090271F" w:rsidRPr="000D3E24">
        <w:rPr>
          <w:spacing w:val="-1"/>
          <w:sz w:val="22"/>
          <w:szCs w:val="22"/>
        </w:rPr>
        <w:t>i</w:t>
      </w:r>
      <w:r w:rsidR="0090271F" w:rsidRPr="000D3E24">
        <w:rPr>
          <w:sz w:val="22"/>
          <w:szCs w:val="22"/>
        </w:rPr>
        <w:t>n</w:t>
      </w:r>
      <w:r w:rsidR="0090271F" w:rsidRPr="000D3E24">
        <w:rPr>
          <w:spacing w:val="-1"/>
          <w:sz w:val="22"/>
          <w:szCs w:val="22"/>
        </w:rPr>
        <w:t>f</w:t>
      </w:r>
      <w:r w:rsidR="0090271F" w:rsidRPr="000D3E24">
        <w:rPr>
          <w:sz w:val="22"/>
          <w:szCs w:val="22"/>
        </w:rPr>
        <w:t>o</w:t>
      </w:r>
      <w:r w:rsidR="0090271F" w:rsidRPr="000D3E24">
        <w:rPr>
          <w:spacing w:val="-1"/>
          <w:sz w:val="22"/>
          <w:szCs w:val="22"/>
        </w:rPr>
        <w:t>r</w:t>
      </w:r>
      <w:r w:rsidR="0090271F" w:rsidRPr="000D3E24">
        <w:rPr>
          <w:sz w:val="22"/>
          <w:szCs w:val="22"/>
        </w:rPr>
        <w:t xml:space="preserve">m </w:t>
      </w:r>
      <w:r w:rsidR="0090271F" w:rsidRPr="000D3E24">
        <w:rPr>
          <w:spacing w:val="-1"/>
          <w:sz w:val="22"/>
          <w:szCs w:val="22"/>
        </w:rPr>
        <w:t>it</w:t>
      </w:r>
      <w:r w:rsidR="0090271F" w:rsidRPr="000D3E24">
        <w:rPr>
          <w:sz w:val="22"/>
          <w:szCs w:val="22"/>
        </w:rPr>
        <w:t>s</w:t>
      </w:r>
      <w:r w:rsidR="0090271F" w:rsidRPr="000D3E24">
        <w:rPr>
          <w:spacing w:val="3"/>
          <w:sz w:val="22"/>
          <w:szCs w:val="22"/>
        </w:rPr>
        <w:t xml:space="preserve"> </w:t>
      </w:r>
      <w:r w:rsidR="0090271F" w:rsidRPr="000D3E24">
        <w:rPr>
          <w:spacing w:val="-1"/>
          <w:sz w:val="22"/>
          <w:szCs w:val="22"/>
        </w:rPr>
        <w:t>r</w:t>
      </w:r>
      <w:r w:rsidR="0090271F" w:rsidRPr="000D3E24">
        <w:rPr>
          <w:sz w:val="22"/>
          <w:szCs w:val="22"/>
        </w:rPr>
        <w:t>e</w:t>
      </w:r>
      <w:r w:rsidR="0090271F" w:rsidRPr="000D3E24">
        <w:rPr>
          <w:spacing w:val="-1"/>
          <w:sz w:val="22"/>
          <w:szCs w:val="22"/>
        </w:rPr>
        <w:t>s</w:t>
      </w:r>
      <w:r w:rsidR="0090271F" w:rsidRPr="000D3E24">
        <w:rPr>
          <w:sz w:val="22"/>
          <w:szCs w:val="22"/>
        </w:rPr>
        <w:t>pec</w:t>
      </w:r>
      <w:r w:rsidR="0090271F" w:rsidRPr="000D3E24">
        <w:rPr>
          <w:spacing w:val="-2"/>
          <w:sz w:val="22"/>
          <w:szCs w:val="22"/>
        </w:rPr>
        <w:t>t</w:t>
      </w:r>
      <w:r w:rsidR="0090271F" w:rsidRPr="000D3E24">
        <w:rPr>
          <w:spacing w:val="-1"/>
          <w:sz w:val="22"/>
          <w:szCs w:val="22"/>
        </w:rPr>
        <w:t>i</w:t>
      </w:r>
      <w:r w:rsidR="0090271F" w:rsidRPr="000D3E24">
        <w:rPr>
          <w:spacing w:val="-2"/>
          <w:sz w:val="22"/>
          <w:szCs w:val="22"/>
        </w:rPr>
        <w:t>v</w:t>
      </w:r>
      <w:r w:rsidR="0090271F" w:rsidRPr="000D3E24">
        <w:rPr>
          <w:sz w:val="22"/>
          <w:szCs w:val="22"/>
        </w:rPr>
        <w:t>e o</w:t>
      </w:r>
      <w:r w:rsidR="0090271F" w:rsidRPr="000D3E24">
        <w:rPr>
          <w:spacing w:val="-1"/>
          <w:sz w:val="22"/>
          <w:szCs w:val="22"/>
        </w:rPr>
        <w:t>ffi</w:t>
      </w:r>
      <w:r w:rsidR="0090271F" w:rsidRPr="000D3E24">
        <w:rPr>
          <w:sz w:val="22"/>
          <w:szCs w:val="22"/>
        </w:rPr>
        <w:t>ce</w:t>
      </w:r>
      <w:r w:rsidR="0090271F" w:rsidRPr="000D3E24">
        <w:rPr>
          <w:spacing w:val="-1"/>
          <w:sz w:val="22"/>
          <w:szCs w:val="22"/>
        </w:rPr>
        <w:t>r</w:t>
      </w:r>
      <w:r w:rsidR="0090271F" w:rsidRPr="000D3E24">
        <w:rPr>
          <w:sz w:val="22"/>
          <w:szCs w:val="22"/>
        </w:rPr>
        <w:t>s,</w:t>
      </w:r>
      <w:r w:rsidR="0090271F" w:rsidRPr="000D3E24">
        <w:rPr>
          <w:spacing w:val="3"/>
          <w:sz w:val="22"/>
          <w:szCs w:val="22"/>
        </w:rPr>
        <w:t xml:space="preserve"> </w:t>
      </w:r>
      <w:r w:rsidR="0090271F" w:rsidRPr="000D3E24">
        <w:rPr>
          <w:sz w:val="22"/>
          <w:szCs w:val="22"/>
        </w:rPr>
        <w:t>d</w:t>
      </w:r>
      <w:r w:rsidR="0090271F" w:rsidRPr="000D3E24">
        <w:rPr>
          <w:spacing w:val="-1"/>
          <w:sz w:val="22"/>
          <w:szCs w:val="22"/>
        </w:rPr>
        <w:t>ir</w:t>
      </w:r>
      <w:r w:rsidR="0090271F" w:rsidRPr="000D3E24">
        <w:rPr>
          <w:sz w:val="22"/>
          <w:szCs w:val="22"/>
        </w:rPr>
        <w:t>ec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3"/>
          <w:sz w:val="22"/>
          <w:szCs w:val="22"/>
        </w:rPr>
        <w:t xml:space="preserve"> </w:t>
      </w:r>
      <w:r w:rsidR="0090271F" w:rsidRPr="000D3E24">
        <w:rPr>
          <w:sz w:val="22"/>
          <w:szCs w:val="22"/>
        </w:rPr>
        <w:t>e</w:t>
      </w:r>
      <w:r w:rsidR="0090271F" w:rsidRPr="000D3E24">
        <w:rPr>
          <w:spacing w:val="-4"/>
          <w:sz w:val="22"/>
          <w:szCs w:val="22"/>
        </w:rPr>
        <w:t>m</w:t>
      </w:r>
      <w:r w:rsidR="0090271F" w:rsidRPr="000D3E24">
        <w:rPr>
          <w:sz w:val="22"/>
          <w:szCs w:val="22"/>
        </w:rPr>
        <w:t>p</w:t>
      </w:r>
      <w:r w:rsidR="0090271F" w:rsidRPr="000D3E24">
        <w:rPr>
          <w:spacing w:val="-1"/>
          <w:sz w:val="22"/>
          <w:szCs w:val="22"/>
        </w:rPr>
        <w:t>l</w:t>
      </w:r>
      <w:r w:rsidR="0090271F" w:rsidRPr="000D3E24">
        <w:rPr>
          <w:sz w:val="22"/>
          <w:szCs w:val="22"/>
        </w:rPr>
        <w:t>o</w:t>
      </w:r>
      <w:r w:rsidR="0090271F" w:rsidRPr="000D3E24">
        <w:rPr>
          <w:spacing w:val="-5"/>
          <w:sz w:val="22"/>
          <w:szCs w:val="22"/>
        </w:rPr>
        <w:t>y</w:t>
      </w:r>
      <w:r w:rsidR="0090271F" w:rsidRPr="000D3E24">
        <w:rPr>
          <w:sz w:val="22"/>
          <w:szCs w:val="22"/>
        </w:rPr>
        <w:t>ee</w:t>
      </w:r>
      <w:r w:rsidR="0090271F" w:rsidRPr="000D3E24">
        <w:rPr>
          <w:spacing w:val="-1"/>
          <w:sz w:val="22"/>
          <w:szCs w:val="22"/>
        </w:rPr>
        <w:t>s</w:t>
      </w:r>
      <w:r w:rsidR="0090271F" w:rsidRPr="000D3E24">
        <w:rPr>
          <w:sz w:val="22"/>
          <w:szCs w:val="22"/>
        </w:rPr>
        <w:t>,</w:t>
      </w:r>
      <w:r w:rsidR="0090271F" w:rsidRPr="000D3E24">
        <w:rPr>
          <w:spacing w:val="3"/>
          <w:sz w:val="22"/>
          <w:szCs w:val="22"/>
        </w:rPr>
        <w:t xml:space="preserve"> </w:t>
      </w:r>
      <w:r w:rsidR="0090271F" w:rsidRPr="000D3E24">
        <w:rPr>
          <w:sz w:val="22"/>
          <w:szCs w:val="22"/>
        </w:rPr>
        <w:t>agen</w:t>
      </w:r>
      <w:r w:rsidR="0090271F" w:rsidRPr="000D3E24">
        <w:rPr>
          <w:spacing w:val="-2"/>
          <w:sz w:val="22"/>
          <w:szCs w:val="22"/>
        </w:rPr>
        <w:t>t</w:t>
      </w:r>
      <w:r w:rsidR="0090271F" w:rsidRPr="000D3E24">
        <w:rPr>
          <w:sz w:val="22"/>
          <w:szCs w:val="22"/>
        </w:rPr>
        <w:t>s and sub</w:t>
      </w:r>
      <w:r w:rsidR="0090271F" w:rsidRPr="000D3E24">
        <w:rPr>
          <w:spacing w:val="-1"/>
          <w:sz w:val="22"/>
          <w:szCs w:val="22"/>
        </w:rPr>
        <w:t>c</w:t>
      </w:r>
      <w:r w:rsidR="0090271F" w:rsidRPr="000D3E24">
        <w:rPr>
          <w:sz w:val="22"/>
          <w:szCs w:val="22"/>
        </w:rPr>
        <w:t>on</w:t>
      </w:r>
      <w:r w:rsidR="0090271F" w:rsidRPr="000D3E24">
        <w:rPr>
          <w:spacing w:val="-1"/>
          <w:sz w:val="22"/>
          <w:szCs w:val="22"/>
        </w:rPr>
        <w:t>tr</w:t>
      </w:r>
      <w:r w:rsidR="0090271F" w:rsidRPr="000D3E24">
        <w:rPr>
          <w:sz w:val="22"/>
          <w:szCs w:val="22"/>
        </w:rPr>
        <w:t>ac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2"/>
          <w:sz w:val="22"/>
          <w:szCs w:val="22"/>
        </w:rPr>
        <w:t xml:space="preserve"> </w:t>
      </w:r>
      <w:r w:rsidR="0090271F" w:rsidRPr="000D3E24">
        <w:rPr>
          <w:sz w:val="22"/>
          <w:szCs w:val="22"/>
        </w:rPr>
        <w:t>of</w:t>
      </w:r>
      <w:r w:rsidR="0090271F" w:rsidRPr="000D3E24">
        <w:rPr>
          <w:spacing w:val="2"/>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3"/>
          <w:sz w:val="22"/>
          <w:szCs w:val="22"/>
        </w:rPr>
        <w:t xml:space="preserve"> </w:t>
      </w:r>
      <w:r w:rsidR="0090271F" w:rsidRPr="000D3E24">
        <w:rPr>
          <w:sz w:val="22"/>
          <w:szCs w:val="22"/>
        </w:rPr>
        <w:t>non</w:t>
      </w:r>
      <w:r w:rsidR="0090271F" w:rsidRPr="000D3E24">
        <w:rPr>
          <w:spacing w:val="-3"/>
          <w:sz w:val="22"/>
          <w:szCs w:val="22"/>
        </w:rPr>
        <w:t>-</w:t>
      </w:r>
      <w:r w:rsidR="0090271F" w:rsidRPr="000D3E24">
        <w:rPr>
          <w:sz w:val="22"/>
          <w:szCs w:val="22"/>
        </w:rPr>
        <w:t>d</w:t>
      </w:r>
      <w:r w:rsidR="0090271F" w:rsidRPr="000D3E24">
        <w:rPr>
          <w:spacing w:val="-1"/>
          <w:sz w:val="22"/>
          <w:szCs w:val="22"/>
        </w:rPr>
        <w:t>i</w:t>
      </w:r>
      <w:r w:rsidR="0090271F" w:rsidRPr="000D3E24">
        <w:rPr>
          <w:sz w:val="22"/>
          <w:szCs w:val="22"/>
        </w:rPr>
        <w:t>s</w:t>
      </w:r>
      <w:r w:rsidR="0090271F" w:rsidRPr="000D3E24">
        <w:rPr>
          <w:spacing w:val="-1"/>
          <w:sz w:val="22"/>
          <w:szCs w:val="22"/>
        </w:rPr>
        <w:t>cl</w:t>
      </w:r>
      <w:r w:rsidR="0090271F" w:rsidRPr="000D3E24">
        <w:rPr>
          <w:sz w:val="22"/>
          <w:szCs w:val="22"/>
        </w:rPr>
        <w:t>osu</w:t>
      </w:r>
      <w:r w:rsidR="0090271F" w:rsidRPr="000D3E24">
        <w:rPr>
          <w:spacing w:val="-1"/>
          <w:sz w:val="22"/>
          <w:szCs w:val="22"/>
        </w:rPr>
        <w:t>r</w:t>
      </w:r>
      <w:r w:rsidR="0090271F" w:rsidRPr="000D3E24">
        <w:rPr>
          <w:sz w:val="22"/>
          <w:szCs w:val="22"/>
        </w:rPr>
        <w:t>e and o</w:t>
      </w:r>
      <w:r w:rsidR="0090271F" w:rsidRPr="000D3E24">
        <w:rPr>
          <w:spacing w:val="-1"/>
          <w:sz w:val="22"/>
          <w:szCs w:val="22"/>
        </w:rPr>
        <w:t>t</w:t>
      </w:r>
      <w:r w:rsidR="0090271F" w:rsidRPr="000D3E24">
        <w:rPr>
          <w:sz w:val="22"/>
          <w:szCs w:val="22"/>
        </w:rPr>
        <w:t xml:space="preserve">her </w:t>
      </w:r>
      <w:r w:rsidR="0090271F" w:rsidRPr="000D3E24">
        <w:rPr>
          <w:spacing w:val="-1"/>
          <w:sz w:val="22"/>
          <w:szCs w:val="22"/>
        </w:rPr>
        <w:t>r</w:t>
      </w:r>
      <w:r w:rsidR="0090271F" w:rsidRPr="000D3E24">
        <w:rPr>
          <w:sz w:val="22"/>
          <w:szCs w:val="22"/>
        </w:rPr>
        <w:t>equ</w:t>
      </w:r>
      <w:r w:rsidR="0090271F" w:rsidRPr="000D3E24">
        <w:rPr>
          <w:spacing w:val="-1"/>
          <w:sz w:val="22"/>
          <w:szCs w:val="22"/>
        </w:rPr>
        <w:t>ir</w:t>
      </w:r>
      <w:r w:rsidR="0090271F" w:rsidRPr="000D3E24">
        <w:rPr>
          <w:sz w:val="22"/>
          <w:szCs w:val="22"/>
        </w:rPr>
        <w:t>e</w:t>
      </w:r>
      <w:r w:rsidR="0090271F" w:rsidRPr="000D3E24">
        <w:rPr>
          <w:spacing w:val="-4"/>
          <w:sz w:val="22"/>
          <w:szCs w:val="22"/>
        </w:rPr>
        <w:t>m</w:t>
      </w:r>
      <w:r w:rsidR="0090271F" w:rsidRPr="000D3E24">
        <w:rPr>
          <w:sz w:val="22"/>
          <w:szCs w:val="22"/>
        </w:rPr>
        <w:t>en</w:t>
      </w:r>
      <w:r w:rsidR="0090271F" w:rsidRPr="000D3E24">
        <w:rPr>
          <w:spacing w:val="-1"/>
          <w:sz w:val="22"/>
          <w:szCs w:val="22"/>
        </w:rPr>
        <w:t>t</w:t>
      </w:r>
      <w:r w:rsidR="0090271F" w:rsidRPr="000D3E24">
        <w:rPr>
          <w:sz w:val="22"/>
          <w:szCs w:val="22"/>
        </w:rPr>
        <w:t>s</w:t>
      </w:r>
      <w:r w:rsidR="0090271F" w:rsidRPr="000D3E24">
        <w:rPr>
          <w:spacing w:val="4"/>
          <w:sz w:val="22"/>
          <w:szCs w:val="22"/>
        </w:rPr>
        <w:t xml:space="preserve"> </w:t>
      </w:r>
      <w:r w:rsidR="0090271F" w:rsidRPr="000D3E24">
        <w:rPr>
          <w:sz w:val="22"/>
          <w:szCs w:val="22"/>
        </w:rPr>
        <w:t>s</w:t>
      </w:r>
      <w:r w:rsidR="0090271F" w:rsidRPr="000D3E24">
        <w:rPr>
          <w:spacing w:val="-1"/>
          <w:sz w:val="22"/>
          <w:szCs w:val="22"/>
        </w:rPr>
        <w:t>e</w:t>
      </w:r>
      <w:r w:rsidR="0090271F" w:rsidRPr="000D3E24">
        <w:rPr>
          <w:sz w:val="22"/>
          <w:szCs w:val="22"/>
        </w:rPr>
        <w:t>t</w:t>
      </w:r>
      <w:r w:rsidR="0090271F" w:rsidRPr="000D3E24">
        <w:rPr>
          <w:spacing w:val="3"/>
          <w:sz w:val="22"/>
          <w:szCs w:val="22"/>
        </w:rPr>
        <w:t xml:space="preserve"> </w:t>
      </w:r>
      <w:r w:rsidR="0090271F" w:rsidRPr="000D3E24">
        <w:rPr>
          <w:spacing w:val="-1"/>
          <w:sz w:val="22"/>
          <w:szCs w:val="22"/>
        </w:rPr>
        <w:t>f</w:t>
      </w:r>
      <w:r w:rsidR="0090271F" w:rsidRPr="000D3E24">
        <w:rPr>
          <w:sz w:val="22"/>
          <w:szCs w:val="22"/>
        </w:rPr>
        <w:t>o</w:t>
      </w:r>
      <w:r w:rsidR="0090271F" w:rsidRPr="000D3E24">
        <w:rPr>
          <w:spacing w:val="-1"/>
          <w:sz w:val="22"/>
          <w:szCs w:val="22"/>
        </w:rPr>
        <w:t>rt</w:t>
      </w:r>
      <w:r w:rsidR="0090271F" w:rsidRPr="000D3E24">
        <w:rPr>
          <w:sz w:val="22"/>
          <w:szCs w:val="22"/>
        </w:rPr>
        <w:t>h</w:t>
      </w:r>
      <w:r w:rsidR="0090271F" w:rsidRPr="000D3E24">
        <w:rPr>
          <w:spacing w:val="4"/>
          <w:sz w:val="22"/>
          <w:szCs w:val="22"/>
        </w:rPr>
        <w:t xml:space="preserve"> </w:t>
      </w:r>
      <w:r w:rsidR="0090271F" w:rsidRPr="000D3E24">
        <w:rPr>
          <w:spacing w:val="-1"/>
          <w:sz w:val="22"/>
          <w:szCs w:val="22"/>
        </w:rPr>
        <w:t>i</w:t>
      </w:r>
      <w:r w:rsidR="0090271F" w:rsidRPr="000D3E24">
        <w:rPr>
          <w:sz w:val="22"/>
          <w:szCs w:val="22"/>
        </w:rPr>
        <w:t>n</w:t>
      </w:r>
      <w:r w:rsidR="0090271F" w:rsidRPr="000D3E24">
        <w:rPr>
          <w:spacing w:val="4"/>
          <w:sz w:val="22"/>
          <w:szCs w:val="22"/>
        </w:rPr>
        <w:t xml:space="preserve"> </w:t>
      </w:r>
      <w:r w:rsidR="0090271F" w:rsidRPr="000D3E24">
        <w:rPr>
          <w:spacing w:val="-1"/>
          <w:sz w:val="22"/>
          <w:szCs w:val="22"/>
        </w:rPr>
        <w:t>t</w:t>
      </w:r>
      <w:r w:rsidR="0090271F" w:rsidRPr="000D3E24">
        <w:rPr>
          <w:sz w:val="22"/>
          <w:szCs w:val="22"/>
        </w:rPr>
        <w:t>h</w:t>
      </w:r>
      <w:r w:rsidR="0090271F" w:rsidRPr="000D3E24">
        <w:rPr>
          <w:spacing w:val="-1"/>
          <w:sz w:val="22"/>
          <w:szCs w:val="22"/>
        </w:rPr>
        <w:t>i</w:t>
      </w:r>
      <w:r w:rsidR="0090271F" w:rsidRPr="000D3E24">
        <w:rPr>
          <w:sz w:val="22"/>
          <w:szCs w:val="22"/>
        </w:rPr>
        <w:t>s</w:t>
      </w:r>
      <w:r w:rsidR="0090271F" w:rsidRPr="000D3E24">
        <w:rPr>
          <w:spacing w:val="4"/>
          <w:sz w:val="22"/>
          <w:szCs w:val="22"/>
        </w:rPr>
        <w:t xml:space="preserve"> </w:t>
      </w:r>
      <w:r w:rsidR="0090271F" w:rsidRPr="000D3E24">
        <w:rPr>
          <w:spacing w:val="1"/>
          <w:sz w:val="22"/>
          <w:szCs w:val="22"/>
        </w:rPr>
        <w:t>A</w:t>
      </w:r>
      <w:r w:rsidR="0090271F" w:rsidRPr="000D3E24">
        <w:rPr>
          <w:sz w:val="22"/>
          <w:szCs w:val="22"/>
        </w:rPr>
        <w:t>g</w:t>
      </w:r>
      <w:r w:rsidR="0090271F" w:rsidRPr="000D3E24">
        <w:rPr>
          <w:spacing w:val="-1"/>
          <w:sz w:val="22"/>
          <w:szCs w:val="22"/>
        </w:rPr>
        <w:t>r</w:t>
      </w:r>
      <w:r w:rsidR="0090271F" w:rsidRPr="000D3E24">
        <w:rPr>
          <w:sz w:val="22"/>
          <w:szCs w:val="22"/>
        </w:rPr>
        <w:t>ee</w:t>
      </w:r>
      <w:r w:rsidR="0090271F" w:rsidRPr="000D3E24">
        <w:rPr>
          <w:spacing w:val="-4"/>
          <w:sz w:val="22"/>
          <w:szCs w:val="22"/>
        </w:rPr>
        <w:t>m</w:t>
      </w:r>
      <w:r w:rsidR="0090271F" w:rsidRPr="000D3E24">
        <w:rPr>
          <w:sz w:val="22"/>
          <w:szCs w:val="22"/>
        </w:rPr>
        <w:t>ent and</w:t>
      </w:r>
      <w:r w:rsidR="0090271F" w:rsidRPr="000D3E24">
        <w:rPr>
          <w:spacing w:val="2"/>
          <w:sz w:val="22"/>
          <w:szCs w:val="22"/>
        </w:rPr>
        <w:t xml:space="preserve"> </w:t>
      </w:r>
      <w:r w:rsidR="0090271F" w:rsidRPr="000D3E24">
        <w:rPr>
          <w:sz w:val="22"/>
          <w:szCs w:val="22"/>
        </w:rPr>
        <w:t>p</w:t>
      </w:r>
      <w:r w:rsidR="0090271F" w:rsidRPr="000D3E24">
        <w:rPr>
          <w:spacing w:val="-1"/>
          <w:sz w:val="22"/>
          <w:szCs w:val="22"/>
        </w:rPr>
        <w:t>r</w:t>
      </w:r>
      <w:r w:rsidR="0090271F" w:rsidRPr="000D3E24">
        <w:rPr>
          <w:sz w:val="22"/>
          <w:szCs w:val="22"/>
        </w:rPr>
        <w:t>o</w:t>
      </w:r>
      <w:r w:rsidR="0090271F" w:rsidRPr="000D3E24">
        <w:rPr>
          <w:spacing w:val="-2"/>
          <w:sz w:val="22"/>
          <w:szCs w:val="22"/>
        </w:rPr>
        <w:t>v</w:t>
      </w:r>
      <w:r w:rsidR="0090271F" w:rsidRPr="000D3E24">
        <w:rPr>
          <w:spacing w:val="-1"/>
          <w:sz w:val="22"/>
          <w:szCs w:val="22"/>
        </w:rPr>
        <w:t>i</w:t>
      </w:r>
      <w:r w:rsidR="0090271F" w:rsidRPr="000D3E24">
        <w:rPr>
          <w:sz w:val="22"/>
          <w:szCs w:val="22"/>
        </w:rPr>
        <w:t xml:space="preserve">de </w:t>
      </w:r>
      <w:r w:rsidR="0090271F" w:rsidRPr="000D3E24">
        <w:rPr>
          <w:spacing w:val="-1"/>
          <w:sz w:val="22"/>
          <w:szCs w:val="22"/>
        </w:rPr>
        <w:t>t</w:t>
      </w:r>
      <w:r w:rsidR="0090271F" w:rsidRPr="000D3E24">
        <w:rPr>
          <w:sz w:val="22"/>
          <w:szCs w:val="22"/>
        </w:rPr>
        <w:t>o</w:t>
      </w:r>
      <w:r w:rsidR="0090271F" w:rsidRPr="000D3E24">
        <w:rPr>
          <w:spacing w:val="3"/>
          <w:sz w:val="22"/>
          <w:szCs w:val="22"/>
        </w:rPr>
        <w:t xml:space="preserve"> </w:t>
      </w:r>
      <w:r w:rsidR="0090271F" w:rsidRPr="000D3E24">
        <w:rPr>
          <w:sz w:val="22"/>
          <w:szCs w:val="22"/>
        </w:rPr>
        <w:t>su</w:t>
      </w:r>
      <w:r w:rsidR="0090271F" w:rsidRPr="000D3E24">
        <w:rPr>
          <w:spacing w:val="-1"/>
          <w:sz w:val="22"/>
          <w:szCs w:val="22"/>
        </w:rPr>
        <w:t>c</w:t>
      </w:r>
      <w:r w:rsidR="0090271F" w:rsidRPr="000D3E24">
        <w:rPr>
          <w:sz w:val="22"/>
          <w:szCs w:val="22"/>
        </w:rPr>
        <w:t>h</w:t>
      </w:r>
      <w:r w:rsidR="0090271F" w:rsidRPr="000D3E24">
        <w:rPr>
          <w:spacing w:val="3"/>
          <w:sz w:val="22"/>
          <w:szCs w:val="22"/>
        </w:rPr>
        <w:t xml:space="preserve"> </w:t>
      </w:r>
      <w:r w:rsidR="0090271F" w:rsidRPr="000D3E24">
        <w:rPr>
          <w:sz w:val="22"/>
          <w:szCs w:val="22"/>
        </w:rPr>
        <w:t>o</w:t>
      </w:r>
      <w:r w:rsidR="0090271F" w:rsidRPr="000D3E24">
        <w:rPr>
          <w:spacing w:val="-1"/>
          <w:sz w:val="22"/>
          <w:szCs w:val="22"/>
        </w:rPr>
        <w:t>ffi</w:t>
      </w:r>
      <w:r w:rsidR="0090271F" w:rsidRPr="000D3E24">
        <w:rPr>
          <w:sz w:val="22"/>
          <w:szCs w:val="22"/>
        </w:rPr>
        <w:t>ce</w:t>
      </w:r>
      <w:r w:rsidR="0090271F" w:rsidRPr="000D3E24">
        <w:rPr>
          <w:spacing w:val="-1"/>
          <w:sz w:val="22"/>
          <w:szCs w:val="22"/>
        </w:rPr>
        <w:t>r</w:t>
      </w:r>
      <w:r w:rsidR="0090271F" w:rsidRPr="000D3E24">
        <w:rPr>
          <w:sz w:val="22"/>
          <w:szCs w:val="22"/>
        </w:rPr>
        <w:t>s,</w:t>
      </w:r>
      <w:r w:rsidR="0090271F" w:rsidRPr="000D3E24">
        <w:rPr>
          <w:spacing w:val="2"/>
          <w:sz w:val="22"/>
          <w:szCs w:val="22"/>
        </w:rPr>
        <w:t xml:space="preserve"> </w:t>
      </w:r>
      <w:r w:rsidR="0090271F" w:rsidRPr="000D3E24">
        <w:rPr>
          <w:sz w:val="22"/>
          <w:szCs w:val="22"/>
        </w:rPr>
        <w:t>d</w:t>
      </w:r>
      <w:r w:rsidR="0090271F" w:rsidRPr="000D3E24">
        <w:rPr>
          <w:spacing w:val="-1"/>
          <w:sz w:val="22"/>
          <w:szCs w:val="22"/>
        </w:rPr>
        <w:t>ir</w:t>
      </w:r>
      <w:r w:rsidR="0090271F" w:rsidRPr="000D3E24">
        <w:rPr>
          <w:sz w:val="22"/>
          <w:szCs w:val="22"/>
        </w:rPr>
        <w:t>ec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2"/>
          <w:sz w:val="22"/>
          <w:szCs w:val="22"/>
        </w:rPr>
        <w:t xml:space="preserve"> </w:t>
      </w:r>
      <w:r w:rsidR="0090271F" w:rsidRPr="000D3E24">
        <w:rPr>
          <w:sz w:val="22"/>
          <w:szCs w:val="22"/>
        </w:rPr>
        <w:t>e</w:t>
      </w:r>
      <w:r w:rsidR="0090271F" w:rsidRPr="000D3E24">
        <w:rPr>
          <w:spacing w:val="-4"/>
          <w:sz w:val="22"/>
          <w:szCs w:val="22"/>
        </w:rPr>
        <w:t>m</w:t>
      </w:r>
      <w:r w:rsidR="0090271F" w:rsidRPr="000D3E24">
        <w:rPr>
          <w:sz w:val="22"/>
          <w:szCs w:val="22"/>
        </w:rPr>
        <w:t>p</w:t>
      </w:r>
      <w:r w:rsidR="0090271F" w:rsidRPr="000D3E24">
        <w:rPr>
          <w:spacing w:val="-1"/>
          <w:sz w:val="22"/>
          <w:szCs w:val="22"/>
        </w:rPr>
        <w:t>l</w:t>
      </w:r>
      <w:r w:rsidR="0090271F" w:rsidRPr="000D3E24">
        <w:rPr>
          <w:spacing w:val="1"/>
          <w:sz w:val="22"/>
          <w:szCs w:val="22"/>
        </w:rPr>
        <w:t>o</w:t>
      </w:r>
      <w:r w:rsidR="0090271F" w:rsidRPr="000D3E24">
        <w:rPr>
          <w:spacing w:val="-5"/>
          <w:sz w:val="22"/>
          <w:szCs w:val="22"/>
        </w:rPr>
        <w:t>y</w:t>
      </w:r>
      <w:r w:rsidR="0090271F" w:rsidRPr="000D3E24">
        <w:rPr>
          <w:sz w:val="22"/>
          <w:szCs w:val="22"/>
        </w:rPr>
        <w:t>ee</w:t>
      </w:r>
      <w:r w:rsidR="0090271F" w:rsidRPr="000D3E24">
        <w:rPr>
          <w:spacing w:val="-1"/>
          <w:sz w:val="22"/>
          <w:szCs w:val="22"/>
        </w:rPr>
        <w:t>s</w:t>
      </w:r>
      <w:r w:rsidR="0090271F" w:rsidRPr="000D3E24">
        <w:rPr>
          <w:sz w:val="22"/>
          <w:szCs w:val="22"/>
        </w:rPr>
        <w:t>, agen</w:t>
      </w:r>
      <w:r w:rsidR="0090271F" w:rsidRPr="000D3E24">
        <w:rPr>
          <w:spacing w:val="-2"/>
          <w:sz w:val="22"/>
          <w:szCs w:val="22"/>
        </w:rPr>
        <w:t>t</w:t>
      </w:r>
      <w:r w:rsidR="0090271F" w:rsidRPr="000D3E24">
        <w:rPr>
          <w:sz w:val="22"/>
          <w:szCs w:val="22"/>
        </w:rPr>
        <w:t>s and sub</w:t>
      </w:r>
      <w:r w:rsidR="0090271F" w:rsidRPr="000D3E24">
        <w:rPr>
          <w:spacing w:val="-1"/>
          <w:sz w:val="22"/>
          <w:szCs w:val="22"/>
        </w:rPr>
        <w:t>c</w:t>
      </w:r>
      <w:r w:rsidR="0090271F" w:rsidRPr="000D3E24">
        <w:rPr>
          <w:sz w:val="22"/>
          <w:szCs w:val="22"/>
        </w:rPr>
        <w:t>on</w:t>
      </w:r>
      <w:r w:rsidR="0090271F" w:rsidRPr="000D3E24">
        <w:rPr>
          <w:spacing w:val="-1"/>
          <w:sz w:val="22"/>
          <w:szCs w:val="22"/>
        </w:rPr>
        <w:t>tr</w:t>
      </w:r>
      <w:r w:rsidR="0090271F" w:rsidRPr="000D3E24">
        <w:rPr>
          <w:sz w:val="22"/>
          <w:szCs w:val="22"/>
        </w:rPr>
        <w:t>ac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3"/>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1"/>
          <w:sz w:val="22"/>
          <w:szCs w:val="22"/>
        </w:rPr>
        <w:t xml:space="preserve"> </w:t>
      </w:r>
      <w:r w:rsidR="0090271F" w:rsidRPr="000D3E24">
        <w:rPr>
          <w:sz w:val="22"/>
          <w:szCs w:val="22"/>
        </w:rPr>
        <w:t>o</w:t>
      </w:r>
      <w:r w:rsidR="0090271F" w:rsidRPr="000D3E24">
        <w:rPr>
          <w:spacing w:val="-1"/>
          <w:sz w:val="22"/>
          <w:szCs w:val="22"/>
        </w:rPr>
        <w:t>t</w:t>
      </w:r>
      <w:r w:rsidR="0090271F" w:rsidRPr="000D3E24">
        <w:rPr>
          <w:sz w:val="22"/>
          <w:szCs w:val="22"/>
        </w:rPr>
        <w:t xml:space="preserve">her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pacing w:val="-5"/>
          <w:sz w:val="22"/>
          <w:szCs w:val="22"/>
        </w:rPr>
        <w:t>y'</w:t>
      </w:r>
      <w:r w:rsidR="0090271F" w:rsidRPr="000D3E24">
        <w:rPr>
          <w:sz w:val="22"/>
          <w:szCs w:val="22"/>
        </w:rPr>
        <w:t>s Con</w:t>
      </w:r>
      <w:r w:rsidR="0090271F" w:rsidRPr="000D3E24">
        <w:rPr>
          <w:spacing w:val="-1"/>
          <w:sz w:val="22"/>
          <w:szCs w:val="22"/>
        </w:rPr>
        <w:t>fi</w:t>
      </w:r>
      <w:r w:rsidR="0090271F" w:rsidRPr="000D3E24">
        <w:rPr>
          <w:sz w:val="22"/>
          <w:szCs w:val="22"/>
        </w:rPr>
        <w:t>den</w:t>
      </w:r>
      <w:r w:rsidR="0090271F" w:rsidRPr="000D3E24">
        <w:rPr>
          <w:spacing w:val="-1"/>
          <w:sz w:val="22"/>
          <w:szCs w:val="22"/>
        </w:rPr>
        <w:t>ti</w:t>
      </w:r>
      <w:r w:rsidR="0090271F" w:rsidRPr="000D3E24">
        <w:rPr>
          <w:sz w:val="22"/>
          <w:szCs w:val="22"/>
        </w:rPr>
        <w:t xml:space="preserve">al </w:t>
      </w:r>
      <w:r w:rsidR="0090271F" w:rsidRPr="000D3E24">
        <w:rPr>
          <w:spacing w:val="-3"/>
          <w:sz w:val="22"/>
          <w:szCs w:val="22"/>
        </w:rPr>
        <w:t>I</w:t>
      </w:r>
      <w:r w:rsidR="0090271F" w:rsidRPr="000D3E24">
        <w:rPr>
          <w:sz w:val="22"/>
          <w:szCs w:val="22"/>
        </w:rPr>
        <w:t>n</w:t>
      </w:r>
      <w:r w:rsidR="0090271F" w:rsidRPr="000D3E24">
        <w:rPr>
          <w:spacing w:val="-1"/>
          <w:sz w:val="22"/>
          <w:szCs w:val="22"/>
        </w:rPr>
        <w:t>f</w:t>
      </w:r>
      <w:r w:rsidR="0090271F" w:rsidRPr="000D3E24">
        <w:rPr>
          <w:sz w:val="22"/>
          <w:szCs w:val="22"/>
        </w:rPr>
        <w:t>o</w:t>
      </w:r>
      <w:r w:rsidR="0090271F" w:rsidRPr="000D3E24">
        <w:rPr>
          <w:spacing w:val="-1"/>
          <w:sz w:val="22"/>
          <w:szCs w:val="22"/>
        </w:rPr>
        <w:t>r</w:t>
      </w:r>
      <w:r w:rsidR="0090271F" w:rsidRPr="000D3E24">
        <w:rPr>
          <w:spacing w:val="-4"/>
          <w:sz w:val="22"/>
          <w:szCs w:val="22"/>
        </w:rPr>
        <w:t>m</w:t>
      </w:r>
      <w:r w:rsidR="0090271F" w:rsidRPr="000D3E24">
        <w:rPr>
          <w:sz w:val="22"/>
          <w:szCs w:val="22"/>
        </w:rPr>
        <w:t>a</w:t>
      </w:r>
      <w:r w:rsidR="0090271F" w:rsidRPr="000D3E24">
        <w:rPr>
          <w:spacing w:val="-1"/>
          <w:sz w:val="22"/>
          <w:szCs w:val="22"/>
        </w:rPr>
        <w:t>ti</w:t>
      </w:r>
      <w:r w:rsidR="0090271F" w:rsidRPr="000D3E24">
        <w:rPr>
          <w:sz w:val="22"/>
          <w:szCs w:val="22"/>
        </w:rPr>
        <w:t>on</w:t>
      </w:r>
      <w:r w:rsidR="0090271F" w:rsidRPr="000D3E24">
        <w:rPr>
          <w:spacing w:val="5"/>
          <w:sz w:val="22"/>
          <w:szCs w:val="22"/>
        </w:rPr>
        <w:t xml:space="preserve"> </w:t>
      </w:r>
      <w:r w:rsidR="0090271F" w:rsidRPr="000D3E24">
        <w:rPr>
          <w:sz w:val="22"/>
          <w:szCs w:val="22"/>
        </w:rPr>
        <w:t>on</w:t>
      </w:r>
      <w:r w:rsidR="0090271F" w:rsidRPr="000D3E24">
        <w:rPr>
          <w:spacing w:val="-1"/>
          <w:sz w:val="22"/>
          <w:szCs w:val="22"/>
        </w:rPr>
        <w:t>l</w:t>
      </w:r>
      <w:r w:rsidR="0090271F" w:rsidRPr="000D3E24">
        <w:rPr>
          <w:sz w:val="22"/>
          <w:szCs w:val="22"/>
        </w:rPr>
        <w:t>y on</w:t>
      </w:r>
      <w:r w:rsidR="0090271F" w:rsidRPr="000D3E24">
        <w:rPr>
          <w:spacing w:val="2"/>
          <w:sz w:val="22"/>
          <w:szCs w:val="22"/>
        </w:rPr>
        <w:t xml:space="preserve"> </w:t>
      </w:r>
      <w:r w:rsidR="0090271F" w:rsidRPr="000D3E24">
        <w:rPr>
          <w:sz w:val="22"/>
          <w:szCs w:val="22"/>
        </w:rPr>
        <w:t>a</w:t>
      </w:r>
      <w:r w:rsidR="0090271F" w:rsidRPr="000D3E24">
        <w:rPr>
          <w:spacing w:val="2"/>
          <w:sz w:val="22"/>
          <w:szCs w:val="22"/>
        </w:rPr>
        <w:t xml:space="preserve"> </w:t>
      </w:r>
      <w:r w:rsidR="0090271F" w:rsidRPr="000D3E24">
        <w:rPr>
          <w:sz w:val="22"/>
          <w:szCs w:val="22"/>
        </w:rPr>
        <w:t>nee</w:t>
      </w:r>
      <w:r w:rsidR="0090271F" w:rsidRPr="000D3E24">
        <w:rPr>
          <w:spacing w:val="1"/>
          <w:sz w:val="22"/>
          <w:szCs w:val="22"/>
        </w:rPr>
        <w:t>d</w:t>
      </w:r>
      <w:r w:rsidR="0090271F" w:rsidRPr="000D3E24">
        <w:rPr>
          <w:spacing w:val="-3"/>
          <w:sz w:val="22"/>
          <w:szCs w:val="22"/>
        </w:rPr>
        <w:t>-</w:t>
      </w:r>
      <w:r w:rsidR="0090271F" w:rsidRPr="000D3E24">
        <w:rPr>
          <w:spacing w:val="-1"/>
          <w:sz w:val="22"/>
          <w:szCs w:val="22"/>
        </w:rPr>
        <w:t>t</w:t>
      </w:r>
      <w:r w:rsidR="0090271F" w:rsidRPr="000D3E24">
        <w:rPr>
          <w:sz w:val="22"/>
          <w:szCs w:val="22"/>
        </w:rPr>
        <w:t>o</w:t>
      </w:r>
      <w:r w:rsidR="0090271F" w:rsidRPr="000D3E24">
        <w:rPr>
          <w:spacing w:val="-3"/>
          <w:sz w:val="22"/>
          <w:szCs w:val="22"/>
        </w:rPr>
        <w:t>-</w:t>
      </w:r>
      <w:r w:rsidR="0090271F" w:rsidRPr="000D3E24">
        <w:rPr>
          <w:sz w:val="22"/>
          <w:szCs w:val="22"/>
        </w:rPr>
        <w:t>know</w:t>
      </w:r>
      <w:r w:rsidR="0090271F" w:rsidRPr="000D3E24">
        <w:rPr>
          <w:spacing w:val="1"/>
          <w:sz w:val="22"/>
          <w:szCs w:val="22"/>
        </w:rPr>
        <w:t xml:space="preserve"> </w:t>
      </w:r>
      <w:r w:rsidR="0090271F" w:rsidRPr="000D3E24">
        <w:rPr>
          <w:sz w:val="22"/>
          <w:szCs w:val="22"/>
        </w:rPr>
        <w:t>ba</w:t>
      </w:r>
      <w:r w:rsidR="0090271F" w:rsidRPr="000D3E24">
        <w:rPr>
          <w:spacing w:val="-1"/>
          <w:sz w:val="22"/>
          <w:szCs w:val="22"/>
        </w:rPr>
        <w:t>si</w:t>
      </w:r>
      <w:r w:rsidR="0090271F" w:rsidRPr="000D3E24">
        <w:rPr>
          <w:sz w:val="22"/>
          <w:szCs w:val="22"/>
        </w:rPr>
        <w:t>s</w:t>
      </w:r>
      <w:r w:rsidR="0090271F" w:rsidRPr="000D3E24">
        <w:rPr>
          <w:spacing w:val="2"/>
          <w:sz w:val="22"/>
          <w:szCs w:val="22"/>
        </w:rPr>
        <w:t xml:space="preserve"> </w:t>
      </w:r>
      <w:r w:rsidR="0090271F" w:rsidRPr="000D3E24">
        <w:rPr>
          <w:spacing w:val="-1"/>
          <w:sz w:val="22"/>
          <w:szCs w:val="22"/>
        </w:rPr>
        <w:t>i</w:t>
      </w:r>
      <w:r w:rsidR="0090271F" w:rsidRPr="000D3E24">
        <w:rPr>
          <w:sz w:val="22"/>
          <w:szCs w:val="22"/>
        </w:rPr>
        <w:t>n connec</w:t>
      </w:r>
      <w:r w:rsidR="0090271F" w:rsidRPr="000D3E24">
        <w:rPr>
          <w:spacing w:val="-2"/>
          <w:sz w:val="22"/>
          <w:szCs w:val="22"/>
        </w:rPr>
        <w:t>t</w:t>
      </w:r>
      <w:r w:rsidR="0090271F" w:rsidRPr="000D3E24">
        <w:rPr>
          <w:spacing w:val="-1"/>
          <w:sz w:val="22"/>
          <w:szCs w:val="22"/>
        </w:rPr>
        <w:t>i</w:t>
      </w:r>
      <w:r w:rsidR="0090271F" w:rsidRPr="000D3E24">
        <w:rPr>
          <w:sz w:val="22"/>
          <w:szCs w:val="22"/>
        </w:rPr>
        <w:t>on</w:t>
      </w:r>
      <w:r w:rsidR="0090271F" w:rsidRPr="000D3E24">
        <w:rPr>
          <w:spacing w:val="7"/>
          <w:sz w:val="22"/>
          <w:szCs w:val="22"/>
        </w:rPr>
        <w:t xml:space="preserve"> </w:t>
      </w:r>
      <w:r w:rsidR="0090271F" w:rsidRPr="000D3E24">
        <w:rPr>
          <w:spacing w:val="-1"/>
          <w:sz w:val="22"/>
          <w:szCs w:val="22"/>
        </w:rPr>
        <w:t>wit</w:t>
      </w:r>
      <w:r w:rsidR="0090271F" w:rsidRPr="000D3E24">
        <w:rPr>
          <w:sz w:val="22"/>
          <w:szCs w:val="22"/>
        </w:rPr>
        <w:t>h</w:t>
      </w:r>
      <w:r w:rsidR="0090271F" w:rsidRPr="000D3E24">
        <w:rPr>
          <w:spacing w:val="7"/>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7"/>
          <w:sz w:val="22"/>
          <w:szCs w:val="22"/>
        </w:rPr>
        <w:t xml:space="preserve"> </w:t>
      </w:r>
      <w:r w:rsidR="0090271F" w:rsidRPr="000D3E24">
        <w:rPr>
          <w:spacing w:val="2"/>
          <w:sz w:val="22"/>
          <w:szCs w:val="22"/>
        </w:rPr>
        <w:t>P</w:t>
      </w:r>
      <w:r w:rsidR="0090271F" w:rsidRPr="000D3E24">
        <w:rPr>
          <w:sz w:val="22"/>
          <w:szCs w:val="22"/>
        </w:rPr>
        <w:t>u</w:t>
      </w:r>
      <w:r w:rsidR="0090271F" w:rsidRPr="000D3E24">
        <w:rPr>
          <w:spacing w:val="-1"/>
          <w:sz w:val="22"/>
          <w:szCs w:val="22"/>
        </w:rPr>
        <w:t>r</w:t>
      </w:r>
      <w:r w:rsidR="0090271F" w:rsidRPr="000D3E24">
        <w:rPr>
          <w:sz w:val="22"/>
          <w:szCs w:val="22"/>
        </w:rPr>
        <w:t>pose</w:t>
      </w:r>
      <w:r w:rsidR="0090271F" w:rsidRPr="000D3E24">
        <w:rPr>
          <w:spacing w:val="7"/>
          <w:sz w:val="22"/>
          <w:szCs w:val="22"/>
        </w:rPr>
        <w:t xml:space="preserve"> </w:t>
      </w:r>
      <w:r w:rsidR="0090271F" w:rsidRPr="000D3E24">
        <w:rPr>
          <w:sz w:val="22"/>
          <w:szCs w:val="22"/>
        </w:rPr>
        <w:t>and</w:t>
      </w:r>
      <w:r w:rsidR="0090271F" w:rsidRPr="000D3E24">
        <w:rPr>
          <w:spacing w:val="5"/>
          <w:sz w:val="22"/>
          <w:szCs w:val="22"/>
        </w:rPr>
        <w:t xml:space="preserve"> </w:t>
      </w:r>
      <w:r w:rsidR="0090271F" w:rsidRPr="000D3E24">
        <w:rPr>
          <w:sz w:val="22"/>
          <w:szCs w:val="22"/>
        </w:rPr>
        <w:t>not</w:t>
      </w:r>
      <w:r w:rsidR="0090271F" w:rsidRPr="000D3E24">
        <w:rPr>
          <w:spacing w:val="4"/>
          <w:sz w:val="22"/>
          <w:szCs w:val="22"/>
        </w:rPr>
        <w:t xml:space="preserve"> </w:t>
      </w:r>
      <w:r w:rsidR="0090271F" w:rsidRPr="000D3E24">
        <w:rPr>
          <w:spacing w:val="-1"/>
          <w:sz w:val="22"/>
          <w:szCs w:val="22"/>
        </w:rPr>
        <w:t>f</w:t>
      </w:r>
      <w:r w:rsidR="0090271F" w:rsidRPr="000D3E24">
        <w:rPr>
          <w:sz w:val="22"/>
          <w:szCs w:val="22"/>
        </w:rPr>
        <w:t>or</w:t>
      </w:r>
      <w:r w:rsidR="0090271F" w:rsidRPr="000D3E24">
        <w:rPr>
          <w:spacing w:val="4"/>
          <w:sz w:val="22"/>
          <w:szCs w:val="22"/>
        </w:rPr>
        <w:t xml:space="preserve"> </w:t>
      </w:r>
      <w:r w:rsidR="0090271F" w:rsidRPr="000D3E24">
        <w:rPr>
          <w:sz w:val="22"/>
          <w:szCs w:val="22"/>
        </w:rPr>
        <w:t>any o</w:t>
      </w:r>
      <w:r w:rsidR="0090271F" w:rsidRPr="000D3E24">
        <w:rPr>
          <w:spacing w:val="-1"/>
          <w:sz w:val="22"/>
          <w:szCs w:val="22"/>
        </w:rPr>
        <w:t>t</w:t>
      </w:r>
      <w:r w:rsidR="0090271F" w:rsidRPr="000D3E24">
        <w:rPr>
          <w:sz w:val="22"/>
          <w:szCs w:val="22"/>
        </w:rPr>
        <w:t>her bene</w:t>
      </w:r>
      <w:r w:rsidR="0090271F" w:rsidRPr="000D3E24">
        <w:rPr>
          <w:spacing w:val="-1"/>
          <w:sz w:val="22"/>
          <w:szCs w:val="22"/>
        </w:rPr>
        <w:t>fi</w:t>
      </w:r>
      <w:r w:rsidR="0090271F" w:rsidRPr="000D3E24">
        <w:rPr>
          <w:sz w:val="22"/>
          <w:szCs w:val="22"/>
        </w:rPr>
        <w:t>t</w:t>
      </w:r>
      <w:r w:rsidR="0090271F" w:rsidRPr="000D3E24">
        <w:rPr>
          <w:spacing w:val="16"/>
          <w:sz w:val="22"/>
          <w:szCs w:val="22"/>
        </w:rPr>
        <w:t xml:space="preserve"> </w:t>
      </w:r>
      <w:r w:rsidR="0090271F" w:rsidRPr="000D3E24">
        <w:rPr>
          <w:spacing w:val="-1"/>
          <w:sz w:val="22"/>
          <w:szCs w:val="22"/>
        </w:rPr>
        <w:t>t</w:t>
      </w:r>
      <w:r w:rsidR="0090271F" w:rsidRPr="000D3E24">
        <w:rPr>
          <w:sz w:val="22"/>
          <w:szCs w:val="22"/>
        </w:rPr>
        <w:t>o</w:t>
      </w:r>
      <w:r w:rsidR="0090271F" w:rsidRPr="000D3E24">
        <w:rPr>
          <w:spacing w:val="17"/>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15"/>
          <w:sz w:val="22"/>
          <w:szCs w:val="22"/>
        </w:rPr>
        <w:t xml:space="preserve"> </w:t>
      </w:r>
      <w:r w:rsidR="00973E89">
        <w:rPr>
          <w:spacing w:val="-1"/>
          <w:sz w:val="22"/>
          <w:szCs w:val="22"/>
        </w:rPr>
        <w:t>R</w:t>
      </w:r>
      <w:r w:rsidR="0090271F" w:rsidRPr="000D3E24">
        <w:rPr>
          <w:sz w:val="22"/>
          <w:szCs w:val="22"/>
        </w:rPr>
        <w:t>ece</w:t>
      </w:r>
      <w:r w:rsidR="0090271F" w:rsidRPr="000D3E24">
        <w:rPr>
          <w:spacing w:val="-2"/>
          <w:sz w:val="22"/>
          <w:szCs w:val="22"/>
        </w:rPr>
        <w:t>iv</w:t>
      </w:r>
      <w:r w:rsidR="0090271F" w:rsidRPr="000D3E24">
        <w:rPr>
          <w:spacing w:val="-1"/>
          <w:sz w:val="22"/>
          <w:szCs w:val="22"/>
        </w:rPr>
        <w:t>i</w:t>
      </w:r>
      <w:r w:rsidR="0090271F" w:rsidRPr="000D3E24">
        <w:rPr>
          <w:sz w:val="22"/>
          <w:szCs w:val="22"/>
        </w:rPr>
        <w:t>ng</w:t>
      </w:r>
      <w:r w:rsidR="0090271F" w:rsidRPr="000D3E24">
        <w:rPr>
          <w:spacing w:val="15"/>
          <w:sz w:val="22"/>
          <w:szCs w:val="22"/>
        </w:rPr>
        <w:t xml:space="preserve">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pacing w:val="-5"/>
          <w:sz w:val="22"/>
          <w:szCs w:val="22"/>
        </w:rPr>
        <w:t>y</w:t>
      </w:r>
      <w:r w:rsidR="0090271F" w:rsidRPr="000D3E24">
        <w:rPr>
          <w:sz w:val="22"/>
          <w:szCs w:val="22"/>
        </w:rPr>
        <w:t>. The</w:t>
      </w:r>
      <w:r w:rsidR="0090271F" w:rsidRPr="000D3E24">
        <w:rPr>
          <w:spacing w:val="15"/>
          <w:sz w:val="22"/>
          <w:szCs w:val="22"/>
        </w:rPr>
        <w:t xml:space="preserve"> </w:t>
      </w:r>
      <w:r w:rsidR="00973E89">
        <w:rPr>
          <w:spacing w:val="-1"/>
          <w:sz w:val="22"/>
          <w:szCs w:val="22"/>
        </w:rPr>
        <w:t>R</w:t>
      </w:r>
      <w:r w:rsidR="0090271F" w:rsidRPr="000D3E24">
        <w:rPr>
          <w:sz w:val="22"/>
          <w:szCs w:val="22"/>
        </w:rPr>
        <w:t>ece</w:t>
      </w:r>
      <w:r w:rsidR="0090271F" w:rsidRPr="000D3E24">
        <w:rPr>
          <w:spacing w:val="-2"/>
          <w:sz w:val="22"/>
          <w:szCs w:val="22"/>
        </w:rPr>
        <w:t>iv</w:t>
      </w:r>
      <w:r w:rsidR="0090271F" w:rsidRPr="000D3E24">
        <w:rPr>
          <w:spacing w:val="-1"/>
          <w:sz w:val="22"/>
          <w:szCs w:val="22"/>
        </w:rPr>
        <w:t>i</w:t>
      </w:r>
      <w:r w:rsidR="0090271F" w:rsidRPr="000D3E24">
        <w:rPr>
          <w:sz w:val="22"/>
          <w:szCs w:val="22"/>
        </w:rPr>
        <w:t>ng</w:t>
      </w:r>
      <w:r w:rsidR="0090271F" w:rsidRPr="000D3E24">
        <w:rPr>
          <w:spacing w:val="15"/>
          <w:sz w:val="22"/>
          <w:szCs w:val="22"/>
        </w:rPr>
        <w:t xml:space="preserve">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z w:val="22"/>
          <w:szCs w:val="22"/>
        </w:rPr>
        <w:t xml:space="preserve">y </w:t>
      </w:r>
      <w:r w:rsidR="0090271F" w:rsidRPr="000D3E24">
        <w:rPr>
          <w:spacing w:val="-6"/>
          <w:sz w:val="22"/>
          <w:szCs w:val="22"/>
        </w:rPr>
        <w:t>m</w:t>
      </w:r>
      <w:r w:rsidR="0090271F" w:rsidRPr="000D3E24">
        <w:rPr>
          <w:spacing w:val="-2"/>
          <w:sz w:val="22"/>
          <w:szCs w:val="22"/>
        </w:rPr>
        <w:t>u</w:t>
      </w:r>
      <w:r w:rsidR="0090271F" w:rsidRPr="000D3E24">
        <w:rPr>
          <w:spacing w:val="-3"/>
          <w:sz w:val="22"/>
          <w:szCs w:val="22"/>
        </w:rPr>
        <w:t>s</w:t>
      </w:r>
      <w:r w:rsidR="0090271F" w:rsidRPr="000D3E24">
        <w:rPr>
          <w:sz w:val="22"/>
          <w:szCs w:val="22"/>
        </w:rPr>
        <w:t>t</w:t>
      </w:r>
      <w:r w:rsidR="0090271F" w:rsidRPr="000D3E24">
        <w:rPr>
          <w:spacing w:val="3"/>
          <w:sz w:val="22"/>
          <w:szCs w:val="22"/>
        </w:rPr>
        <w:t xml:space="preserve"> </w:t>
      </w:r>
      <w:r w:rsidR="0090271F" w:rsidRPr="000D3E24">
        <w:rPr>
          <w:spacing w:val="-2"/>
          <w:sz w:val="22"/>
          <w:szCs w:val="22"/>
        </w:rPr>
        <w:t>p</w:t>
      </w:r>
      <w:r w:rsidR="0090271F" w:rsidRPr="000D3E24">
        <w:rPr>
          <w:spacing w:val="-3"/>
          <w:sz w:val="22"/>
          <w:szCs w:val="22"/>
        </w:rPr>
        <w:t>r</w:t>
      </w:r>
      <w:r w:rsidR="0090271F" w:rsidRPr="000D3E24">
        <w:rPr>
          <w:spacing w:val="-2"/>
          <w:sz w:val="22"/>
          <w:szCs w:val="22"/>
        </w:rPr>
        <w:t>o</w:t>
      </w:r>
      <w:r w:rsidR="0090271F" w:rsidRPr="000D3E24">
        <w:rPr>
          <w:spacing w:val="-4"/>
          <w:sz w:val="22"/>
          <w:szCs w:val="22"/>
        </w:rPr>
        <w:t>t</w:t>
      </w:r>
      <w:r w:rsidR="0090271F" w:rsidRPr="000D3E24">
        <w:rPr>
          <w:spacing w:val="-3"/>
          <w:sz w:val="22"/>
          <w:szCs w:val="22"/>
        </w:rPr>
        <w:t>ec</w:t>
      </w:r>
      <w:r w:rsidR="0090271F" w:rsidRPr="000D3E24">
        <w:rPr>
          <w:sz w:val="22"/>
          <w:szCs w:val="22"/>
        </w:rPr>
        <w:t>t</w:t>
      </w:r>
      <w:r w:rsidR="0090271F" w:rsidRPr="000D3E24">
        <w:rPr>
          <w:spacing w:val="3"/>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2"/>
          <w:sz w:val="22"/>
          <w:szCs w:val="22"/>
        </w:rPr>
        <w:t xml:space="preserve"> </w:t>
      </w:r>
      <w:r w:rsidR="0090271F" w:rsidRPr="000D3E24">
        <w:rPr>
          <w:spacing w:val="-2"/>
          <w:sz w:val="22"/>
          <w:szCs w:val="22"/>
        </w:rPr>
        <w:t>Con</w:t>
      </w:r>
      <w:r w:rsidR="0090271F" w:rsidRPr="000D3E24">
        <w:rPr>
          <w:spacing w:val="-3"/>
          <w:sz w:val="22"/>
          <w:szCs w:val="22"/>
        </w:rPr>
        <w:t>f</w:t>
      </w:r>
      <w:r w:rsidR="0090271F" w:rsidRPr="000D3E24">
        <w:rPr>
          <w:spacing w:val="-4"/>
          <w:sz w:val="22"/>
          <w:szCs w:val="22"/>
        </w:rPr>
        <w:t>i</w:t>
      </w:r>
      <w:r w:rsidR="0090271F" w:rsidRPr="000D3E24">
        <w:rPr>
          <w:spacing w:val="-2"/>
          <w:sz w:val="22"/>
          <w:szCs w:val="22"/>
        </w:rPr>
        <w:t>d</w:t>
      </w:r>
      <w:r w:rsidR="0090271F" w:rsidRPr="000D3E24">
        <w:rPr>
          <w:spacing w:val="-3"/>
          <w:sz w:val="22"/>
          <w:szCs w:val="22"/>
        </w:rPr>
        <w:t>e</w:t>
      </w:r>
      <w:r w:rsidR="0090271F" w:rsidRPr="000D3E24">
        <w:rPr>
          <w:spacing w:val="-2"/>
          <w:sz w:val="22"/>
          <w:szCs w:val="22"/>
        </w:rPr>
        <w:t>n</w:t>
      </w:r>
      <w:r w:rsidR="0090271F" w:rsidRPr="000D3E24">
        <w:rPr>
          <w:spacing w:val="-4"/>
          <w:sz w:val="22"/>
          <w:szCs w:val="22"/>
        </w:rPr>
        <w:t>ti</w:t>
      </w:r>
      <w:r w:rsidR="0090271F" w:rsidRPr="000D3E24">
        <w:rPr>
          <w:spacing w:val="-3"/>
          <w:sz w:val="22"/>
          <w:szCs w:val="22"/>
        </w:rPr>
        <w:t>a</w:t>
      </w:r>
      <w:r w:rsidR="0090271F" w:rsidRPr="000D3E24">
        <w:rPr>
          <w:sz w:val="22"/>
          <w:szCs w:val="22"/>
        </w:rPr>
        <w:t>l</w:t>
      </w:r>
      <w:r w:rsidR="0090271F" w:rsidRPr="000D3E24">
        <w:rPr>
          <w:spacing w:val="1"/>
          <w:sz w:val="22"/>
          <w:szCs w:val="22"/>
        </w:rPr>
        <w:t xml:space="preserve"> </w:t>
      </w:r>
      <w:r w:rsidR="0090271F" w:rsidRPr="000D3E24">
        <w:rPr>
          <w:spacing w:val="-6"/>
          <w:sz w:val="22"/>
          <w:szCs w:val="22"/>
        </w:rPr>
        <w:t>I</w:t>
      </w:r>
      <w:r w:rsidR="0090271F" w:rsidRPr="000D3E24">
        <w:rPr>
          <w:spacing w:val="-2"/>
          <w:sz w:val="22"/>
          <w:szCs w:val="22"/>
        </w:rPr>
        <w:t>n</w:t>
      </w:r>
      <w:r w:rsidR="0090271F" w:rsidRPr="000D3E24">
        <w:rPr>
          <w:spacing w:val="-3"/>
          <w:sz w:val="22"/>
          <w:szCs w:val="22"/>
        </w:rPr>
        <w:t>f</w:t>
      </w:r>
      <w:r w:rsidR="0090271F" w:rsidRPr="000D3E24">
        <w:rPr>
          <w:spacing w:val="-2"/>
          <w:sz w:val="22"/>
          <w:szCs w:val="22"/>
        </w:rPr>
        <w:t>o</w:t>
      </w:r>
      <w:r w:rsidR="0090271F" w:rsidRPr="000D3E24">
        <w:rPr>
          <w:spacing w:val="-3"/>
          <w:sz w:val="22"/>
          <w:szCs w:val="22"/>
        </w:rPr>
        <w:t>r</w:t>
      </w:r>
      <w:r w:rsidR="0090271F" w:rsidRPr="000D3E24">
        <w:rPr>
          <w:spacing w:val="-6"/>
          <w:sz w:val="22"/>
          <w:szCs w:val="22"/>
        </w:rPr>
        <w:t>m</w:t>
      </w:r>
      <w:r w:rsidR="0090271F" w:rsidRPr="000D3E24">
        <w:rPr>
          <w:spacing w:val="-3"/>
          <w:sz w:val="22"/>
          <w:szCs w:val="22"/>
        </w:rPr>
        <w:t>a</w:t>
      </w:r>
      <w:r w:rsidR="0090271F" w:rsidRPr="000D3E24">
        <w:rPr>
          <w:spacing w:val="-4"/>
          <w:sz w:val="22"/>
          <w:szCs w:val="22"/>
        </w:rPr>
        <w:t>ti</w:t>
      </w:r>
      <w:r w:rsidR="0090271F" w:rsidRPr="000D3E24">
        <w:rPr>
          <w:spacing w:val="-2"/>
          <w:sz w:val="22"/>
          <w:szCs w:val="22"/>
        </w:rPr>
        <w:t>o</w:t>
      </w:r>
      <w:r w:rsidR="0090271F" w:rsidRPr="000D3E24">
        <w:rPr>
          <w:sz w:val="22"/>
          <w:szCs w:val="22"/>
        </w:rPr>
        <w:t>n</w:t>
      </w:r>
      <w:r w:rsidR="0090271F" w:rsidRPr="000D3E24">
        <w:rPr>
          <w:spacing w:val="2"/>
          <w:sz w:val="22"/>
          <w:szCs w:val="22"/>
        </w:rPr>
        <w:t xml:space="preserve"> </w:t>
      </w:r>
      <w:r w:rsidR="0090271F" w:rsidRPr="000D3E24">
        <w:rPr>
          <w:spacing w:val="-3"/>
          <w:sz w:val="22"/>
          <w:szCs w:val="22"/>
        </w:rPr>
        <w:t>fr</w:t>
      </w:r>
      <w:r w:rsidR="0090271F" w:rsidRPr="000D3E24">
        <w:rPr>
          <w:spacing w:val="-2"/>
          <w:sz w:val="22"/>
          <w:szCs w:val="22"/>
        </w:rPr>
        <w:t>o</w:t>
      </w:r>
      <w:r w:rsidR="0090271F" w:rsidRPr="000D3E24">
        <w:rPr>
          <w:sz w:val="22"/>
          <w:szCs w:val="22"/>
        </w:rPr>
        <w:t xml:space="preserve">m </w:t>
      </w:r>
      <w:r w:rsidR="0090271F" w:rsidRPr="000D3E24">
        <w:rPr>
          <w:spacing w:val="-2"/>
          <w:sz w:val="22"/>
          <w:szCs w:val="22"/>
        </w:rPr>
        <w:t>bo</w:t>
      </w:r>
      <w:r w:rsidR="0090271F" w:rsidRPr="000D3E24">
        <w:rPr>
          <w:spacing w:val="-4"/>
          <w:sz w:val="22"/>
          <w:szCs w:val="22"/>
        </w:rPr>
        <w:t>t</w:t>
      </w:r>
      <w:r w:rsidR="0090271F" w:rsidRPr="000D3E24">
        <w:rPr>
          <w:sz w:val="22"/>
          <w:szCs w:val="22"/>
        </w:rPr>
        <w:t xml:space="preserve">h </w:t>
      </w:r>
      <w:r w:rsidR="0090271F" w:rsidRPr="000D3E24">
        <w:rPr>
          <w:spacing w:val="-2"/>
          <w:sz w:val="22"/>
          <w:szCs w:val="22"/>
        </w:rPr>
        <w:t>un</w:t>
      </w:r>
      <w:r w:rsidR="0090271F" w:rsidRPr="000D3E24">
        <w:rPr>
          <w:spacing w:val="-3"/>
          <w:sz w:val="22"/>
          <w:szCs w:val="22"/>
        </w:rPr>
        <w:t>a</w:t>
      </w:r>
      <w:r w:rsidR="0090271F" w:rsidRPr="000D3E24">
        <w:rPr>
          <w:spacing w:val="-2"/>
          <w:sz w:val="22"/>
          <w:szCs w:val="22"/>
        </w:rPr>
        <w:t>u</w:t>
      </w:r>
      <w:r w:rsidR="0090271F" w:rsidRPr="000D3E24">
        <w:rPr>
          <w:spacing w:val="-4"/>
          <w:sz w:val="22"/>
          <w:szCs w:val="22"/>
        </w:rPr>
        <w:t>t</w:t>
      </w:r>
      <w:r w:rsidR="0090271F" w:rsidRPr="000D3E24">
        <w:rPr>
          <w:spacing w:val="-2"/>
          <w:sz w:val="22"/>
          <w:szCs w:val="22"/>
        </w:rPr>
        <w:t>ho</w:t>
      </w:r>
      <w:r w:rsidR="0090271F" w:rsidRPr="000D3E24">
        <w:rPr>
          <w:spacing w:val="-3"/>
          <w:sz w:val="22"/>
          <w:szCs w:val="22"/>
        </w:rPr>
        <w:t>r</w:t>
      </w:r>
      <w:r w:rsidR="0090271F" w:rsidRPr="000D3E24">
        <w:rPr>
          <w:spacing w:val="-4"/>
          <w:sz w:val="22"/>
          <w:szCs w:val="22"/>
        </w:rPr>
        <w:t>i</w:t>
      </w:r>
      <w:r w:rsidR="0090271F" w:rsidRPr="000D3E24">
        <w:rPr>
          <w:spacing w:val="-3"/>
          <w:sz w:val="22"/>
          <w:szCs w:val="22"/>
        </w:rPr>
        <w:t>ze</w:t>
      </w:r>
      <w:r w:rsidR="0090271F" w:rsidRPr="000D3E24">
        <w:rPr>
          <w:sz w:val="22"/>
          <w:szCs w:val="22"/>
        </w:rPr>
        <w:t>d</w:t>
      </w:r>
      <w:r w:rsidR="0090271F" w:rsidRPr="000D3E24">
        <w:rPr>
          <w:spacing w:val="3"/>
          <w:sz w:val="22"/>
          <w:szCs w:val="22"/>
        </w:rPr>
        <w:t xml:space="preserve"> </w:t>
      </w:r>
      <w:r w:rsidR="0090271F" w:rsidRPr="000D3E24">
        <w:rPr>
          <w:spacing w:val="-2"/>
          <w:sz w:val="22"/>
          <w:szCs w:val="22"/>
        </w:rPr>
        <w:t>u</w:t>
      </w:r>
      <w:r w:rsidR="0090271F" w:rsidRPr="000D3E24">
        <w:rPr>
          <w:spacing w:val="-3"/>
          <w:sz w:val="22"/>
          <w:szCs w:val="22"/>
        </w:rPr>
        <w:t>s</w:t>
      </w:r>
      <w:r w:rsidR="0090271F" w:rsidRPr="000D3E24">
        <w:rPr>
          <w:sz w:val="22"/>
          <w:szCs w:val="22"/>
        </w:rPr>
        <w:t>e</w:t>
      </w:r>
      <w:r w:rsidR="0090271F" w:rsidRPr="000D3E24">
        <w:rPr>
          <w:spacing w:val="3"/>
          <w:sz w:val="22"/>
          <w:szCs w:val="22"/>
        </w:rPr>
        <w:t xml:space="preserve"> </w:t>
      </w:r>
      <w:r w:rsidR="0090271F" w:rsidRPr="000D3E24">
        <w:rPr>
          <w:spacing w:val="-3"/>
          <w:sz w:val="22"/>
          <w:szCs w:val="22"/>
        </w:rPr>
        <w:t>a</w:t>
      </w:r>
      <w:r w:rsidR="0090271F" w:rsidRPr="000D3E24">
        <w:rPr>
          <w:spacing w:val="-2"/>
          <w:sz w:val="22"/>
          <w:szCs w:val="22"/>
        </w:rPr>
        <w:t>n</w:t>
      </w:r>
      <w:r w:rsidR="0090271F" w:rsidRPr="000D3E24">
        <w:rPr>
          <w:sz w:val="22"/>
          <w:szCs w:val="22"/>
        </w:rPr>
        <w:t xml:space="preserve">d </w:t>
      </w:r>
      <w:r w:rsidR="0090271F" w:rsidRPr="000D3E24">
        <w:rPr>
          <w:spacing w:val="-2"/>
          <w:sz w:val="22"/>
          <w:szCs w:val="22"/>
        </w:rPr>
        <w:t>un</w:t>
      </w:r>
      <w:r w:rsidR="0090271F" w:rsidRPr="000D3E24">
        <w:rPr>
          <w:spacing w:val="-3"/>
          <w:sz w:val="22"/>
          <w:szCs w:val="22"/>
        </w:rPr>
        <w:t>a</w:t>
      </w:r>
      <w:r w:rsidR="0090271F" w:rsidRPr="000D3E24">
        <w:rPr>
          <w:spacing w:val="-2"/>
          <w:sz w:val="22"/>
          <w:szCs w:val="22"/>
        </w:rPr>
        <w:t>u</w:t>
      </w:r>
      <w:r w:rsidR="0090271F" w:rsidRPr="000D3E24">
        <w:rPr>
          <w:spacing w:val="-4"/>
          <w:sz w:val="22"/>
          <w:szCs w:val="22"/>
        </w:rPr>
        <w:t>t</w:t>
      </w:r>
      <w:r w:rsidR="0090271F" w:rsidRPr="000D3E24">
        <w:rPr>
          <w:spacing w:val="-2"/>
          <w:sz w:val="22"/>
          <w:szCs w:val="22"/>
        </w:rPr>
        <w:t>ho</w:t>
      </w:r>
      <w:r w:rsidR="0090271F" w:rsidRPr="000D3E24">
        <w:rPr>
          <w:spacing w:val="-3"/>
          <w:sz w:val="22"/>
          <w:szCs w:val="22"/>
        </w:rPr>
        <w:t>r</w:t>
      </w:r>
      <w:r w:rsidR="0090271F" w:rsidRPr="000D3E24">
        <w:rPr>
          <w:spacing w:val="-4"/>
          <w:sz w:val="22"/>
          <w:szCs w:val="22"/>
        </w:rPr>
        <w:t>i</w:t>
      </w:r>
      <w:r w:rsidR="0090271F" w:rsidRPr="000D3E24">
        <w:rPr>
          <w:spacing w:val="-3"/>
          <w:sz w:val="22"/>
          <w:szCs w:val="22"/>
        </w:rPr>
        <w:t>ze</w:t>
      </w:r>
      <w:r w:rsidR="0090271F" w:rsidRPr="000D3E24">
        <w:rPr>
          <w:sz w:val="22"/>
          <w:szCs w:val="22"/>
        </w:rPr>
        <w:t xml:space="preserve">d </w:t>
      </w:r>
      <w:r w:rsidR="0090271F" w:rsidRPr="000D3E24">
        <w:rPr>
          <w:spacing w:val="-2"/>
          <w:sz w:val="22"/>
          <w:szCs w:val="22"/>
        </w:rPr>
        <w:t>d</w:t>
      </w:r>
      <w:r w:rsidR="0090271F" w:rsidRPr="000D3E24">
        <w:rPr>
          <w:spacing w:val="-4"/>
          <w:sz w:val="22"/>
          <w:szCs w:val="22"/>
        </w:rPr>
        <w:t>i</w:t>
      </w:r>
      <w:r w:rsidR="0090271F" w:rsidRPr="000D3E24">
        <w:rPr>
          <w:spacing w:val="-3"/>
          <w:sz w:val="22"/>
          <w:szCs w:val="22"/>
        </w:rPr>
        <w:t>sc</w:t>
      </w:r>
      <w:r w:rsidR="0090271F" w:rsidRPr="000D3E24">
        <w:rPr>
          <w:spacing w:val="-4"/>
          <w:sz w:val="22"/>
          <w:szCs w:val="22"/>
        </w:rPr>
        <w:t>l</w:t>
      </w:r>
      <w:r w:rsidR="0090271F" w:rsidRPr="000D3E24">
        <w:rPr>
          <w:spacing w:val="-2"/>
          <w:sz w:val="22"/>
          <w:szCs w:val="22"/>
        </w:rPr>
        <w:t>o</w:t>
      </w:r>
      <w:r w:rsidR="0090271F" w:rsidRPr="000D3E24">
        <w:rPr>
          <w:spacing w:val="-3"/>
          <w:sz w:val="22"/>
          <w:szCs w:val="22"/>
        </w:rPr>
        <w:t>s</w:t>
      </w:r>
      <w:r w:rsidR="0090271F" w:rsidRPr="000D3E24">
        <w:rPr>
          <w:spacing w:val="-2"/>
          <w:sz w:val="22"/>
          <w:szCs w:val="22"/>
        </w:rPr>
        <w:t>u</w:t>
      </w:r>
      <w:r w:rsidR="0090271F" w:rsidRPr="000D3E24">
        <w:rPr>
          <w:spacing w:val="-3"/>
          <w:sz w:val="22"/>
          <w:szCs w:val="22"/>
        </w:rPr>
        <w:t>r</w:t>
      </w:r>
      <w:r w:rsidR="0090271F" w:rsidRPr="000D3E24">
        <w:rPr>
          <w:sz w:val="22"/>
          <w:szCs w:val="22"/>
        </w:rPr>
        <w:t xml:space="preserve">e </w:t>
      </w:r>
      <w:r w:rsidR="0090271F" w:rsidRPr="000D3E24">
        <w:rPr>
          <w:spacing w:val="-2"/>
          <w:sz w:val="22"/>
          <w:szCs w:val="22"/>
        </w:rPr>
        <w:t>b</w:t>
      </w:r>
      <w:r w:rsidR="0090271F" w:rsidRPr="000D3E24">
        <w:rPr>
          <w:sz w:val="22"/>
          <w:szCs w:val="22"/>
        </w:rPr>
        <w:t xml:space="preserve">y </w:t>
      </w:r>
      <w:r w:rsidR="0090271F" w:rsidRPr="000D3E24">
        <w:rPr>
          <w:spacing w:val="-3"/>
          <w:sz w:val="22"/>
          <w:szCs w:val="22"/>
        </w:rPr>
        <w:t>e</w:t>
      </w:r>
      <w:r w:rsidR="0090271F" w:rsidRPr="000D3E24">
        <w:rPr>
          <w:spacing w:val="-2"/>
          <w:sz w:val="22"/>
          <w:szCs w:val="22"/>
        </w:rPr>
        <w:t>x</w:t>
      </w:r>
      <w:r w:rsidR="0090271F" w:rsidRPr="000D3E24">
        <w:rPr>
          <w:spacing w:val="-3"/>
          <w:sz w:val="22"/>
          <w:szCs w:val="22"/>
        </w:rPr>
        <w:t>erc</w:t>
      </w:r>
      <w:r w:rsidR="0090271F" w:rsidRPr="000D3E24">
        <w:rPr>
          <w:spacing w:val="-4"/>
          <w:sz w:val="22"/>
          <w:szCs w:val="22"/>
        </w:rPr>
        <w:t>i</w:t>
      </w:r>
      <w:r w:rsidR="0090271F" w:rsidRPr="000D3E24">
        <w:rPr>
          <w:spacing w:val="-3"/>
          <w:sz w:val="22"/>
          <w:szCs w:val="22"/>
        </w:rPr>
        <w:t>s</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3"/>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3"/>
          <w:sz w:val="22"/>
          <w:szCs w:val="22"/>
        </w:rPr>
        <w:t xml:space="preserve"> </w:t>
      </w:r>
      <w:r w:rsidR="0090271F" w:rsidRPr="000D3E24">
        <w:rPr>
          <w:spacing w:val="-3"/>
          <w:sz w:val="22"/>
          <w:szCs w:val="22"/>
        </w:rPr>
        <w:t>sa</w:t>
      </w:r>
      <w:r w:rsidR="0090271F" w:rsidRPr="000D3E24">
        <w:rPr>
          <w:spacing w:val="-6"/>
          <w:sz w:val="22"/>
          <w:szCs w:val="22"/>
        </w:rPr>
        <w:t>m</w:t>
      </w:r>
      <w:r w:rsidR="0090271F" w:rsidRPr="000D3E24">
        <w:rPr>
          <w:sz w:val="22"/>
          <w:szCs w:val="22"/>
        </w:rPr>
        <w:t>e</w:t>
      </w:r>
      <w:r w:rsidR="0090271F" w:rsidRPr="000D3E24">
        <w:rPr>
          <w:spacing w:val="3"/>
          <w:sz w:val="22"/>
          <w:szCs w:val="22"/>
        </w:rPr>
        <w:t xml:space="preserve"> </w:t>
      </w:r>
      <w:r w:rsidR="0090271F" w:rsidRPr="000D3E24">
        <w:rPr>
          <w:spacing w:val="-2"/>
          <w:sz w:val="22"/>
          <w:szCs w:val="22"/>
        </w:rPr>
        <w:t>d</w:t>
      </w:r>
      <w:r w:rsidR="0090271F" w:rsidRPr="000D3E24">
        <w:rPr>
          <w:spacing w:val="-3"/>
          <w:sz w:val="22"/>
          <w:szCs w:val="22"/>
        </w:rPr>
        <w:t>e</w:t>
      </w:r>
      <w:r w:rsidR="0090271F" w:rsidRPr="000D3E24">
        <w:rPr>
          <w:spacing w:val="-2"/>
          <w:sz w:val="22"/>
          <w:szCs w:val="22"/>
        </w:rPr>
        <w:t>g</w:t>
      </w:r>
      <w:r w:rsidR="0090271F" w:rsidRPr="000D3E24">
        <w:rPr>
          <w:spacing w:val="-3"/>
          <w:sz w:val="22"/>
          <w:szCs w:val="22"/>
        </w:rPr>
        <w:t>re</w:t>
      </w:r>
      <w:r w:rsidR="0090271F" w:rsidRPr="000D3E24">
        <w:rPr>
          <w:sz w:val="22"/>
          <w:szCs w:val="22"/>
        </w:rPr>
        <w:t>e</w:t>
      </w:r>
      <w:r w:rsidR="0090271F" w:rsidRPr="000D3E24">
        <w:rPr>
          <w:spacing w:val="3"/>
          <w:sz w:val="22"/>
          <w:szCs w:val="22"/>
        </w:rPr>
        <w:t xml:space="preserve"> </w:t>
      </w:r>
      <w:r w:rsidR="0090271F" w:rsidRPr="000D3E24">
        <w:rPr>
          <w:spacing w:val="-2"/>
          <w:sz w:val="22"/>
          <w:szCs w:val="22"/>
        </w:rPr>
        <w:t>o</w:t>
      </w:r>
      <w:r w:rsidR="0090271F" w:rsidRPr="000D3E24">
        <w:rPr>
          <w:sz w:val="22"/>
          <w:szCs w:val="22"/>
        </w:rPr>
        <w:t xml:space="preserve">f </w:t>
      </w:r>
      <w:r w:rsidR="0090271F" w:rsidRPr="000D3E24">
        <w:rPr>
          <w:spacing w:val="-3"/>
          <w:sz w:val="22"/>
          <w:szCs w:val="22"/>
        </w:rPr>
        <w:t>car</w:t>
      </w:r>
      <w:r w:rsidR="0090271F" w:rsidRPr="000D3E24">
        <w:rPr>
          <w:sz w:val="22"/>
          <w:szCs w:val="22"/>
        </w:rPr>
        <w:t>e</w:t>
      </w:r>
      <w:r w:rsidR="0090271F" w:rsidRPr="000D3E24">
        <w:rPr>
          <w:spacing w:val="1"/>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pacing w:val="-3"/>
          <w:sz w:val="22"/>
          <w:szCs w:val="22"/>
        </w:rPr>
        <w:t>a</w:t>
      </w:r>
      <w:r w:rsidR="0090271F" w:rsidRPr="000D3E24">
        <w:rPr>
          <w:sz w:val="22"/>
          <w:szCs w:val="22"/>
        </w:rPr>
        <w:t xml:space="preserve">t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1"/>
          <w:sz w:val="22"/>
          <w:szCs w:val="22"/>
        </w:rPr>
        <w:t xml:space="preserve"> </w:t>
      </w:r>
      <w:r w:rsidR="00973E89">
        <w:rPr>
          <w:spacing w:val="-3"/>
          <w:sz w:val="22"/>
          <w:szCs w:val="22"/>
        </w:rPr>
        <w:t>R</w:t>
      </w:r>
      <w:r w:rsidR="0090271F" w:rsidRPr="000D3E24">
        <w:rPr>
          <w:spacing w:val="-3"/>
          <w:sz w:val="22"/>
          <w:szCs w:val="22"/>
        </w:rPr>
        <w:t>ece</w:t>
      </w:r>
      <w:r w:rsidR="0090271F" w:rsidRPr="000D3E24">
        <w:rPr>
          <w:spacing w:val="-4"/>
          <w:sz w:val="22"/>
          <w:szCs w:val="22"/>
        </w:rPr>
        <w:t>i</w:t>
      </w:r>
      <w:r w:rsidR="0090271F" w:rsidRPr="000D3E24">
        <w:rPr>
          <w:spacing w:val="-5"/>
          <w:sz w:val="22"/>
          <w:szCs w:val="22"/>
        </w:rPr>
        <w:t>v</w:t>
      </w:r>
      <w:r w:rsidR="0090271F" w:rsidRPr="000D3E24">
        <w:rPr>
          <w:spacing w:val="-4"/>
          <w:sz w:val="22"/>
          <w:szCs w:val="22"/>
        </w:rPr>
        <w:t>i</w:t>
      </w:r>
      <w:r w:rsidR="0090271F" w:rsidRPr="000D3E24">
        <w:rPr>
          <w:spacing w:val="-2"/>
          <w:sz w:val="22"/>
          <w:szCs w:val="22"/>
        </w:rPr>
        <w:t>n</w:t>
      </w:r>
      <w:r w:rsidR="0090271F" w:rsidRPr="000D3E24">
        <w:rPr>
          <w:sz w:val="22"/>
          <w:szCs w:val="22"/>
        </w:rPr>
        <w:t>g 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 xml:space="preserve">y </w:t>
      </w:r>
      <w:r w:rsidR="0090271F" w:rsidRPr="000D3E24">
        <w:rPr>
          <w:spacing w:val="-2"/>
          <w:sz w:val="22"/>
          <w:szCs w:val="22"/>
        </w:rPr>
        <w:t>u</w:t>
      </w:r>
      <w:r w:rsidR="0090271F" w:rsidRPr="000D3E24">
        <w:rPr>
          <w:spacing w:val="-3"/>
          <w:sz w:val="22"/>
          <w:szCs w:val="22"/>
        </w:rPr>
        <w:t>se</w:t>
      </w:r>
      <w:r w:rsidR="0090271F" w:rsidRPr="000D3E24">
        <w:rPr>
          <w:sz w:val="22"/>
          <w:szCs w:val="22"/>
        </w:rPr>
        <w:t>s</w:t>
      </w:r>
      <w:r w:rsidR="0090271F" w:rsidRPr="000D3E24">
        <w:rPr>
          <w:spacing w:val="4"/>
          <w:sz w:val="22"/>
          <w:szCs w:val="22"/>
        </w:rPr>
        <w:t xml:space="preserve"> </w:t>
      </w:r>
      <w:r w:rsidR="0090271F" w:rsidRPr="000D3E24">
        <w:rPr>
          <w:spacing w:val="-4"/>
          <w:sz w:val="22"/>
          <w:szCs w:val="22"/>
        </w:rPr>
        <w:t>wit</w:t>
      </w:r>
      <w:r w:rsidR="0090271F" w:rsidRPr="000D3E24">
        <w:rPr>
          <w:sz w:val="22"/>
          <w:szCs w:val="22"/>
        </w:rPr>
        <w:t>h</w:t>
      </w:r>
      <w:r w:rsidR="0090271F" w:rsidRPr="000D3E24">
        <w:rPr>
          <w:spacing w:val="5"/>
          <w:sz w:val="22"/>
          <w:szCs w:val="22"/>
        </w:rPr>
        <w:t xml:space="preserve"> </w:t>
      </w:r>
      <w:r w:rsidR="0090271F" w:rsidRPr="000D3E24">
        <w:rPr>
          <w:spacing w:val="-3"/>
          <w:sz w:val="22"/>
          <w:szCs w:val="22"/>
        </w:rPr>
        <w:t>res</w:t>
      </w:r>
      <w:r w:rsidR="0090271F" w:rsidRPr="000D3E24">
        <w:rPr>
          <w:spacing w:val="-2"/>
          <w:sz w:val="22"/>
          <w:szCs w:val="22"/>
        </w:rPr>
        <w:t>p</w:t>
      </w:r>
      <w:r w:rsidR="0090271F" w:rsidRPr="000D3E24">
        <w:rPr>
          <w:spacing w:val="-3"/>
          <w:sz w:val="22"/>
          <w:szCs w:val="22"/>
        </w:rPr>
        <w:t>ec</w:t>
      </w:r>
      <w:r w:rsidR="0090271F" w:rsidRPr="000D3E24">
        <w:rPr>
          <w:sz w:val="22"/>
          <w:szCs w:val="22"/>
        </w:rPr>
        <w:t>t</w:t>
      </w:r>
      <w:r w:rsidR="0090271F" w:rsidRPr="000D3E24">
        <w:rPr>
          <w:spacing w:val="3"/>
          <w:sz w:val="22"/>
          <w:szCs w:val="22"/>
        </w:rPr>
        <w:t xml:space="preserve"> </w:t>
      </w:r>
      <w:r w:rsidR="0090271F" w:rsidRPr="000D3E24">
        <w:rPr>
          <w:spacing w:val="-4"/>
          <w:sz w:val="22"/>
          <w:szCs w:val="22"/>
        </w:rPr>
        <w:t>t</w:t>
      </w:r>
      <w:r w:rsidR="0090271F" w:rsidRPr="000D3E24">
        <w:rPr>
          <w:sz w:val="22"/>
          <w:szCs w:val="22"/>
        </w:rPr>
        <w:t>o</w:t>
      </w:r>
      <w:r w:rsidR="0090271F" w:rsidRPr="000D3E24">
        <w:rPr>
          <w:spacing w:val="5"/>
          <w:sz w:val="22"/>
          <w:szCs w:val="22"/>
        </w:rPr>
        <w:t xml:space="preserve"> </w:t>
      </w:r>
      <w:r w:rsidR="00973E89">
        <w:rPr>
          <w:spacing w:val="5"/>
          <w:sz w:val="22"/>
          <w:szCs w:val="22"/>
        </w:rPr>
        <w:t xml:space="preserve">the Confidential </w:t>
      </w:r>
      <w:r w:rsidR="00973E89">
        <w:rPr>
          <w:spacing w:val="-4"/>
          <w:sz w:val="22"/>
          <w:szCs w:val="22"/>
        </w:rPr>
        <w:t>I</w:t>
      </w:r>
      <w:r w:rsidR="0090271F" w:rsidRPr="000D3E24">
        <w:rPr>
          <w:spacing w:val="-2"/>
          <w:sz w:val="22"/>
          <w:szCs w:val="22"/>
        </w:rPr>
        <w:t>n</w:t>
      </w:r>
      <w:r w:rsidR="0090271F" w:rsidRPr="000D3E24">
        <w:rPr>
          <w:spacing w:val="-3"/>
          <w:sz w:val="22"/>
          <w:szCs w:val="22"/>
        </w:rPr>
        <w:t>f</w:t>
      </w:r>
      <w:r w:rsidR="0090271F" w:rsidRPr="000D3E24">
        <w:rPr>
          <w:spacing w:val="-2"/>
          <w:sz w:val="22"/>
          <w:szCs w:val="22"/>
        </w:rPr>
        <w:t>o</w:t>
      </w:r>
      <w:r w:rsidR="0090271F" w:rsidRPr="000D3E24">
        <w:rPr>
          <w:spacing w:val="-3"/>
          <w:sz w:val="22"/>
          <w:szCs w:val="22"/>
        </w:rPr>
        <w:t>r</w:t>
      </w:r>
      <w:r w:rsidR="0090271F" w:rsidRPr="000D3E24">
        <w:rPr>
          <w:spacing w:val="-6"/>
          <w:sz w:val="22"/>
          <w:szCs w:val="22"/>
        </w:rPr>
        <w:t>m</w:t>
      </w:r>
      <w:r w:rsidR="0090271F" w:rsidRPr="000D3E24">
        <w:rPr>
          <w:spacing w:val="-3"/>
          <w:sz w:val="22"/>
          <w:szCs w:val="22"/>
        </w:rPr>
        <w:t>a</w:t>
      </w:r>
      <w:r w:rsidR="0090271F" w:rsidRPr="000D3E24">
        <w:rPr>
          <w:spacing w:val="-4"/>
          <w:sz w:val="22"/>
          <w:szCs w:val="22"/>
        </w:rPr>
        <w:t>ti</w:t>
      </w:r>
      <w:r w:rsidR="0090271F" w:rsidRPr="000D3E24">
        <w:rPr>
          <w:spacing w:val="-2"/>
          <w:sz w:val="22"/>
          <w:szCs w:val="22"/>
        </w:rPr>
        <w:t>o</w:t>
      </w:r>
      <w:r w:rsidR="0090271F" w:rsidRPr="000D3E24">
        <w:rPr>
          <w:sz w:val="22"/>
          <w:szCs w:val="22"/>
        </w:rPr>
        <w:t>n</w:t>
      </w:r>
      <w:r w:rsidR="0090271F" w:rsidRPr="000D3E24">
        <w:rPr>
          <w:spacing w:val="5"/>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4"/>
          <w:sz w:val="22"/>
          <w:szCs w:val="22"/>
        </w:rPr>
        <w:t xml:space="preserve"> </w:t>
      </w:r>
      <w:r w:rsidR="0090271F" w:rsidRPr="000D3E24">
        <w:rPr>
          <w:spacing w:val="-4"/>
          <w:sz w:val="22"/>
          <w:szCs w:val="22"/>
        </w:rPr>
        <w:t>it</w:t>
      </w:r>
      <w:r w:rsidR="0090271F" w:rsidRPr="000D3E24">
        <w:rPr>
          <w:sz w:val="22"/>
          <w:szCs w:val="22"/>
        </w:rPr>
        <w:t>s</w:t>
      </w:r>
      <w:r w:rsidR="0090271F" w:rsidRPr="000D3E24">
        <w:rPr>
          <w:spacing w:val="4"/>
          <w:sz w:val="22"/>
          <w:szCs w:val="22"/>
        </w:rPr>
        <w:t xml:space="preserve"> </w:t>
      </w:r>
      <w:r w:rsidR="0090271F" w:rsidRPr="000D3E24">
        <w:rPr>
          <w:spacing w:val="-2"/>
          <w:sz w:val="22"/>
          <w:szCs w:val="22"/>
        </w:rPr>
        <w:t>o</w:t>
      </w:r>
      <w:r w:rsidR="0090271F" w:rsidRPr="000D3E24">
        <w:rPr>
          <w:spacing w:val="-4"/>
          <w:sz w:val="22"/>
          <w:szCs w:val="22"/>
        </w:rPr>
        <w:t>w</w:t>
      </w:r>
      <w:r w:rsidR="0090271F" w:rsidRPr="000D3E24">
        <w:rPr>
          <w:sz w:val="22"/>
          <w:szCs w:val="22"/>
        </w:rPr>
        <w:t>n</w:t>
      </w:r>
      <w:r w:rsidR="0090271F" w:rsidRPr="000D3E24">
        <w:rPr>
          <w:spacing w:val="5"/>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2"/>
          <w:sz w:val="22"/>
          <w:szCs w:val="22"/>
        </w:rPr>
        <w:t xml:space="preserve"> </w:t>
      </w:r>
      <w:r w:rsidR="0090271F" w:rsidRPr="000D3E24">
        <w:rPr>
          <w:sz w:val="22"/>
          <w:szCs w:val="22"/>
        </w:rPr>
        <w:t xml:space="preserve">a </w:t>
      </w:r>
      <w:r w:rsidR="0090271F" w:rsidRPr="000D3E24">
        <w:rPr>
          <w:spacing w:val="-3"/>
          <w:sz w:val="22"/>
          <w:szCs w:val="22"/>
        </w:rPr>
        <w:t>s</w:t>
      </w:r>
      <w:r w:rsidR="0090271F" w:rsidRPr="000D3E24">
        <w:rPr>
          <w:spacing w:val="-4"/>
          <w:sz w:val="22"/>
          <w:szCs w:val="22"/>
        </w:rPr>
        <w:t>i</w:t>
      </w:r>
      <w:r w:rsidR="0090271F" w:rsidRPr="000D3E24">
        <w:rPr>
          <w:spacing w:val="-6"/>
          <w:sz w:val="22"/>
          <w:szCs w:val="22"/>
        </w:rPr>
        <w:t>m</w:t>
      </w:r>
      <w:r w:rsidR="0090271F" w:rsidRPr="000D3E24">
        <w:rPr>
          <w:spacing w:val="-4"/>
          <w:sz w:val="22"/>
          <w:szCs w:val="22"/>
        </w:rPr>
        <w:t>il</w:t>
      </w:r>
      <w:r w:rsidR="0090271F" w:rsidRPr="000D3E24">
        <w:rPr>
          <w:spacing w:val="-3"/>
          <w:sz w:val="22"/>
          <w:szCs w:val="22"/>
        </w:rPr>
        <w:t>a</w:t>
      </w:r>
      <w:r w:rsidR="0090271F" w:rsidRPr="000D3E24">
        <w:rPr>
          <w:sz w:val="22"/>
          <w:szCs w:val="22"/>
        </w:rPr>
        <w:t>r</w:t>
      </w:r>
      <w:r w:rsidR="0090271F" w:rsidRPr="000D3E24">
        <w:rPr>
          <w:spacing w:val="7"/>
          <w:sz w:val="22"/>
          <w:szCs w:val="22"/>
        </w:rPr>
        <w:t xml:space="preserve"> </w:t>
      </w:r>
      <w:r w:rsidR="0090271F" w:rsidRPr="000D3E24">
        <w:rPr>
          <w:spacing w:val="-2"/>
          <w:sz w:val="22"/>
          <w:szCs w:val="22"/>
        </w:rPr>
        <w:t>n</w:t>
      </w:r>
      <w:r w:rsidR="0090271F" w:rsidRPr="000D3E24">
        <w:rPr>
          <w:spacing w:val="-3"/>
          <w:sz w:val="22"/>
          <w:szCs w:val="22"/>
        </w:rPr>
        <w:t>a</w:t>
      </w:r>
      <w:r w:rsidR="0090271F" w:rsidRPr="000D3E24">
        <w:rPr>
          <w:spacing w:val="-4"/>
          <w:sz w:val="22"/>
          <w:szCs w:val="22"/>
        </w:rPr>
        <w:t>t</w:t>
      </w:r>
      <w:r w:rsidR="0090271F" w:rsidRPr="000D3E24">
        <w:rPr>
          <w:spacing w:val="-2"/>
          <w:sz w:val="22"/>
          <w:szCs w:val="22"/>
        </w:rPr>
        <w:t>u</w:t>
      </w:r>
      <w:r w:rsidR="0090271F" w:rsidRPr="000D3E24">
        <w:rPr>
          <w:spacing w:val="-3"/>
          <w:sz w:val="22"/>
          <w:szCs w:val="22"/>
        </w:rPr>
        <w:t>re</w:t>
      </w:r>
      <w:r w:rsidR="0090271F" w:rsidRPr="000D3E24">
        <w:rPr>
          <w:sz w:val="22"/>
          <w:szCs w:val="22"/>
        </w:rPr>
        <w:t>,</w:t>
      </w:r>
      <w:r w:rsidR="0090271F" w:rsidRPr="000D3E24">
        <w:rPr>
          <w:spacing w:val="8"/>
          <w:sz w:val="22"/>
          <w:szCs w:val="22"/>
        </w:rPr>
        <w:t xml:space="preserve"> </w:t>
      </w:r>
      <w:r w:rsidR="0090271F" w:rsidRPr="000D3E24">
        <w:rPr>
          <w:spacing w:val="-3"/>
          <w:sz w:val="22"/>
          <w:szCs w:val="22"/>
        </w:rPr>
        <w:t>e</w:t>
      </w:r>
      <w:r w:rsidR="0090271F" w:rsidRPr="000D3E24">
        <w:rPr>
          <w:spacing w:val="-2"/>
          <w:sz w:val="22"/>
          <w:szCs w:val="22"/>
        </w:rPr>
        <w:t>x</w:t>
      </w:r>
      <w:r w:rsidR="0090271F" w:rsidRPr="000D3E24">
        <w:rPr>
          <w:spacing w:val="-3"/>
          <w:sz w:val="22"/>
          <w:szCs w:val="22"/>
        </w:rPr>
        <w:t>ce</w:t>
      </w:r>
      <w:r w:rsidR="0090271F" w:rsidRPr="000D3E24">
        <w:rPr>
          <w:spacing w:val="-2"/>
          <w:sz w:val="22"/>
          <w:szCs w:val="22"/>
        </w:rPr>
        <w:t>p</w:t>
      </w:r>
      <w:r w:rsidR="0090271F" w:rsidRPr="000D3E24">
        <w:rPr>
          <w:sz w:val="22"/>
          <w:szCs w:val="22"/>
        </w:rPr>
        <w:t>t</w:t>
      </w:r>
      <w:r w:rsidR="0090271F" w:rsidRPr="000D3E24">
        <w:rPr>
          <w:spacing w:val="4"/>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pacing w:val="-3"/>
          <w:sz w:val="22"/>
          <w:szCs w:val="22"/>
        </w:rPr>
        <w:t>a</w:t>
      </w:r>
      <w:r w:rsidR="0090271F" w:rsidRPr="000D3E24">
        <w:rPr>
          <w:sz w:val="22"/>
          <w:szCs w:val="22"/>
        </w:rPr>
        <w:t>t</w:t>
      </w:r>
      <w:r w:rsidR="0090271F" w:rsidRPr="000D3E24">
        <w:rPr>
          <w:spacing w:val="4"/>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5"/>
          <w:sz w:val="22"/>
          <w:szCs w:val="22"/>
        </w:rPr>
        <w:t xml:space="preserve"> </w:t>
      </w:r>
      <w:r w:rsidR="00973E89">
        <w:rPr>
          <w:spacing w:val="-3"/>
          <w:sz w:val="22"/>
          <w:szCs w:val="22"/>
        </w:rPr>
        <w:t>R</w:t>
      </w:r>
      <w:r w:rsidR="0090271F" w:rsidRPr="000D3E24">
        <w:rPr>
          <w:spacing w:val="-3"/>
          <w:sz w:val="22"/>
          <w:szCs w:val="22"/>
        </w:rPr>
        <w:t>ece</w:t>
      </w:r>
      <w:r w:rsidR="0090271F" w:rsidRPr="000D3E24">
        <w:rPr>
          <w:spacing w:val="-4"/>
          <w:sz w:val="22"/>
          <w:szCs w:val="22"/>
        </w:rPr>
        <w:t>i</w:t>
      </w:r>
      <w:r w:rsidR="0090271F" w:rsidRPr="000D3E24">
        <w:rPr>
          <w:spacing w:val="-5"/>
          <w:sz w:val="22"/>
          <w:szCs w:val="22"/>
        </w:rPr>
        <w:t>v</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5"/>
          <w:sz w:val="22"/>
          <w:szCs w:val="22"/>
        </w:rPr>
        <w:t xml:space="preserve"> </w:t>
      </w:r>
      <w:r w:rsidR="0090271F" w:rsidRPr="000D3E24">
        <w:rPr>
          <w:sz w:val="22"/>
          <w:szCs w:val="22"/>
        </w:rPr>
        <w:t>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 xml:space="preserve">y </w:t>
      </w:r>
      <w:r w:rsidR="0090271F" w:rsidRPr="000D3E24">
        <w:rPr>
          <w:spacing w:val="-6"/>
          <w:sz w:val="22"/>
          <w:szCs w:val="22"/>
        </w:rPr>
        <w:t>m</w:t>
      </w:r>
      <w:r w:rsidR="0090271F" w:rsidRPr="000D3E24">
        <w:rPr>
          <w:spacing w:val="-2"/>
          <w:sz w:val="22"/>
          <w:szCs w:val="22"/>
        </w:rPr>
        <w:t>u</w:t>
      </w:r>
      <w:r w:rsidR="0090271F" w:rsidRPr="000D3E24">
        <w:rPr>
          <w:spacing w:val="-3"/>
          <w:sz w:val="22"/>
          <w:szCs w:val="22"/>
        </w:rPr>
        <w:t>s</w:t>
      </w:r>
      <w:r w:rsidR="0090271F" w:rsidRPr="000D3E24">
        <w:rPr>
          <w:sz w:val="22"/>
          <w:szCs w:val="22"/>
        </w:rPr>
        <w:t>t</w:t>
      </w:r>
      <w:r w:rsidR="0090271F" w:rsidRPr="000D3E24">
        <w:rPr>
          <w:spacing w:val="4"/>
          <w:sz w:val="22"/>
          <w:szCs w:val="22"/>
        </w:rPr>
        <w:t xml:space="preserve"> </w:t>
      </w:r>
      <w:r w:rsidR="0090271F" w:rsidRPr="000D3E24">
        <w:rPr>
          <w:spacing w:val="-3"/>
          <w:sz w:val="22"/>
          <w:szCs w:val="22"/>
        </w:rPr>
        <w:t>a</w:t>
      </w:r>
      <w:r w:rsidR="0090271F" w:rsidRPr="000D3E24">
        <w:rPr>
          <w:sz w:val="22"/>
          <w:szCs w:val="22"/>
        </w:rPr>
        <w:t xml:space="preserve">t </w:t>
      </w:r>
      <w:r w:rsidR="0090271F" w:rsidRPr="000D3E24">
        <w:rPr>
          <w:spacing w:val="-4"/>
          <w:sz w:val="22"/>
          <w:szCs w:val="22"/>
        </w:rPr>
        <w:t>l</w:t>
      </w:r>
      <w:r w:rsidR="0090271F" w:rsidRPr="000D3E24">
        <w:rPr>
          <w:spacing w:val="-3"/>
          <w:sz w:val="22"/>
          <w:szCs w:val="22"/>
        </w:rPr>
        <w:t>eas</w:t>
      </w:r>
      <w:r w:rsidR="0090271F" w:rsidRPr="000D3E24">
        <w:rPr>
          <w:sz w:val="22"/>
          <w:szCs w:val="22"/>
        </w:rPr>
        <w:t>t</w:t>
      </w:r>
      <w:r w:rsidR="0090271F" w:rsidRPr="000D3E24">
        <w:rPr>
          <w:spacing w:val="14"/>
          <w:sz w:val="22"/>
          <w:szCs w:val="22"/>
        </w:rPr>
        <w:t xml:space="preserve"> </w:t>
      </w:r>
      <w:r w:rsidR="0090271F" w:rsidRPr="000D3E24">
        <w:rPr>
          <w:spacing w:val="-2"/>
          <w:sz w:val="22"/>
          <w:szCs w:val="22"/>
        </w:rPr>
        <w:t>u</w:t>
      </w:r>
      <w:r w:rsidR="0090271F" w:rsidRPr="000D3E24">
        <w:rPr>
          <w:spacing w:val="-3"/>
          <w:sz w:val="22"/>
          <w:szCs w:val="22"/>
        </w:rPr>
        <w:t>s</w:t>
      </w:r>
      <w:r w:rsidR="0090271F" w:rsidRPr="000D3E24">
        <w:rPr>
          <w:sz w:val="22"/>
          <w:szCs w:val="22"/>
        </w:rPr>
        <w:t>e</w:t>
      </w:r>
      <w:r w:rsidR="0090271F" w:rsidRPr="000D3E24">
        <w:rPr>
          <w:spacing w:val="15"/>
          <w:sz w:val="22"/>
          <w:szCs w:val="22"/>
        </w:rPr>
        <w:t xml:space="preserve"> </w:t>
      </w:r>
      <w:r w:rsidR="0090271F" w:rsidRPr="000D3E24">
        <w:rPr>
          <w:spacing w:val="-3"/>
          <w:sz w:val="22"/>
          <w:szCs w:val="22"/>
        </w:rPr>
        <w:t>reas</w:t>
      </w:r>
      <w:r w:rsidR="0090271F" w:rsidRPr="000D3E24">
        <w:rPr>
          <w:spacing w:val="-2"/>
          <w:sz w:val="22"/>
          <w:szCs w:val="22"/>
        </w:rPr>
        <w:t>on</w:t>
      </w:r>
      <w:r w:rsidR="0090271F" w:rsidRPr="000D3E24">
        <w:rPr>
          <w:spacing w:val="-3"/>
          <w:sz w:val="22"/>
          <w:szCs w:val="22"/>
        </w:rPr>
        <w:t>a</w:t>
      </w:r>
      <w:r w:rsidR="0090271F" w:rsidRPr="000D3E24">
        <w:rPr>
          <w:spacing w:val="-2"/>
          <w:sz w:val="22"/>
          <w:szCs w:val="22"/>
        </w:rPr>
        <w:t>b</w:t>
      </w:r>
      <w:r w:rsidR="0090271F" w:rsidRPr="000D3E24">
        <w:rPr>
          <w:spacing w:val="-4"/>
          <w:sz w:val="22"/>
          <w:szCs w:val="22"/>
        </w:rPr>
        <w:t>l</w:t>
      </w:r>
      <w:r w:rsidR="0090271F" w:rsidRPr="000D3E24">
        <w:rPr>
          <w:sz w:val="22"/>
          <w:szCs w:val="22"/>
        </w:rPr>
        <w:t>e</w:t>
      </w:r>
      <w:r w:rsidR="0090271F" w:rsidRPr="000D3E24">
        <w:rPr>
          <w:spacing w:val="15"/>
          <w:sz w:val="22"/>
          <w:szCs w:val="22"/>
        </w:rPr>
        <w:t xml:space="preserve"> </w:t>
      </w:r>
      <w:r w:rsidR="0090271F" w:rsidRPr="000D3E24">
        <w:rPr>
          <w:spacing w:val="-3"/>
          <w:sz w:val="22"/>
          <w:szCs w:val="22"/>
        </w:rPr>
        <w:t>care</w:t>
      </w:r>
      <w:r w:rsidR="0090271F" w:rsidRPr="000D3E24">
        <w:rPr>
          <w:sz w:val="22"/>
          <w:szCs w:val="22"/>
        </w:rPr>
        <w:t xml:space="preserve">.   </w:t>
      </w:r>
      <w:r w:rsidR="0090271F" w:rsidRPr="000D3E24">
        <w:rPr>
          <w:spacing w:val="-2"/>
          <w:sz w:val="22"/>
          <w:szCs w:val="22"/>
        </w:rPr>
        <w:t>Th</w:t>
      </w:r>
      <w:r w:rsidR="0090271F" w:rsidRPr="000D3E24">
        <w:rPr>
          <w:sz w:val="22"/>
          <w:szCs w:val="22"/>
        </w:rPr>
        <w:t>e</w:t>
      </w:r>
      <w:r w:rsidR="0090271F" w:rsidRPr="000D3E24">
        <w:rPr>
          <w:spacing w:val="13"/>
          <w:sz w:val="22"/>
          <w:szCs w:val="22"/>
        </w:rPr>
        <w:t xml:space="preserve"> </w:t>
      </w:r>
      <w:r w:rsidR="00973E89">
        <w:rPr>
          <w:spacing w:val="-3"/>
          <w:sz w:val="22"/>
          <w:szCs w:val="22"/>
        </w:rPr>
        <w:t>R</w:t>
      </w:r>
      <w:r w:rsidR="0090271F" w:rsidRPr="000D3E24">
        <w:rPr>
          <w:spacing w:val="-3"/>
          <w:sz w:val="22"/>
          <w:szCs w:val="22"/>
        </w:rPr>
        <w:t>ecei</w:t>
      </w:r>
      <w:r w:rsidR="0090271F" w:rsidRPr="000D3E24">
        <w:rPr>
          <w:spacing w:val="-5"/>
          <w:sz w:val="22"/>
          <w:szCs w:val="22"/>
        </w:rPr>
        <w:t>v</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13"/>
          <w:sz w:val="22"/>
          <w:szCs w:val="22"/>
        </w:rPr>
        <w:t xml:space="preserve"> </w:t>
      </w:r>
      <w:r w:rsidR="0090271F" w:rsidRPr="000D3E24">
        <w:rPr>
          <w:sz w:val="22"/>
          <w:szCs w:val="22"/>
        </w:rPr>
        <w:t>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y</w:t>
      </w:r>
      <w:r w:rsidR="0090271F" w:rsidRPr="000D3E24">
        <w:rPr>
          <w:spacing w:val="8"/>
          <w:sz w:val="22"/>
          <w:szCs w:val="22"/>
        </w:rPr>
        <w:t xml:space="preserve"> </w:t>
      </w:r>
      <w:r w:rsidR="0090271F" w:rsidRPr="000D3E24">
        <w:rPr>
          <w:spacing w:val="-3"/>
          <w:sz w:val="22"/>
          <w:szCs w:val="22"/>
        </w:rPr>
        <w:t>s</w:t>
      </w:r>
      <w:r w:rsidR="0090271F" w:rsidRPr="000D3E24">
        <w:rPr>
          <w:spacing w:val="-2"/>
          <w:sz w:val="22"/>
          <w:szCs w:val="22"/>
        </w:rPr>
        <w:t>h</w:t>
      </w:r>
      <w:r w:rsidR="0090271F" w:rsidRPr="000D3E24">
        <w:rPr>
          <w:spacing w:val="-3"/>
          <w:sz w:val="22"/>
          <w:szCs w:val="22"/>
        </w:rPr>
        <w:t>a</w:t>
      </w:r>
      <w:r w:rsidR="0090271F" w:rsidRPr="000D3E24">
        <w:rPr>
          <w:spacing w:val="-4"/>
          <w:sz w:val="22"/>
          <w:szCs w:val="22"/>
        </w:rPr>
        <w:t>l</w:t>
      </w:r>
      <w:r w:rsidR="0090271F" w:rsidRPr="000D3E24">
        <w:rPr>
          <w:sz w:val="22"/>
          <w:szCs w:val="22"/>
        </w:rPr>
        <w:t xml:space="preserve">l </w:t>
      </w:r>
      <w:r w:rsidR="0090271F" w:rsidRPr="000D3E24">
        <w:rPr>
          <w:spacing w:val="-2"/>
          <w:sz w:val="22"/>
          <w:szCs w:val="22"/>
        </w:rPr>
        <w:t>no</w:t>
      </w:r>
      <w:r w:rsidR="0090271F" w:rsidRPr="000D3E24">
        <w:rPr>
          <w:spacing w:val="-4"/>
          <w:sz w:val="22"/>
          <w:szCs w:val="22"/>
        </w:rPr>
        <w:t>ti</w:t>
      </w:r>
      <w:r w:rsidR="0090271F" w:rsidRPr="000D3E24">
        <w:rPr>
          <w:spacing w:val="-3"/>
          <w:sz w:val="22"/>
          <w:szCs w:val="22"/>
        </w:rPr>
        <w:t>f</w:t>
      </w:r>
      <w:r w:rsidR="0090271F" w:rsidRPr="000D3E24">
        <w:rPr>
          <w:sz w:val="22"/>
          <w:szCs w:val="22"/>
        </w:rPr>
        <w:t>y</w:t>
      </w:r>
      <w:r w:rsidR="0090271F" w:rsidRPr="000D3E24">
        <w:rPr>
          <w:spacing w:val="2"/>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7"/>
          <w:sz w:val="22"/>
          <w:szCs w:val="22"/>
        </w:rPr>
        <w:t xml:space="preserve"> </w:t>
      </w:r>
      <w:r w:rsidR="00973E89">
        <w:rPr>
          <w:spacing w:val="-2"/>
          <w:sz w:val="22"/>
          <w:szCs w:val="22"/>
        </w:rPr>
        <w:t>D</w:t>
      </w:r>
      <w:r w:rsidR="0090271F" w:rsidRPr="000D3E24">
        <w:rPr>
          <w:spacing w:val="-4"/>
          <w:sz w:val="22"/>
          <w:szCs w:val="22"/>
        </w:rPr>
        <w:t>i</w:t>
      </w:r>
      <w:r w:rsidR="0090271F" w:rsidRPr="000D3E24">
        <w:rPr>
          <w:spacing w:val="-3"/>
          <w:sz w:val="22"/>
          <w:szCs w:val="22"/>
        </w:rPr>
        <w:t>sc</w:t>
      </w:r>
      <w:r w:rsidR="0090271F" w:rsidRPr="000D3E24">
        <w:rPr>
          <w:spacing w:val="-4"/>
          <w:sz w:val="22"/>
          <w:szCs w:val="22"/>
        </w:rPr>
        <w:t>l</w:t>
      </w:r>
      <w:r w:rsidR="0090271F" w:rsidRPr="000D3E24">
        <w:rPr>
          <w:spacing w:val="-2"/>
          <w:sz w:val="22"/>
          <w:szCs w:val="22"/>
        </w:rPr>
        <w:t>o</w:t>
      </w:r>
      <w:r w:rsidR="0090271F" w:rsidRPr="000D3E24">
        <w:rPr>
          <w:spacing w:val="-3"/>
          <w:sz w:val="22"/>
          <w:szCs w:val="22"/>
        </w:rPr>
        <w:t>s</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5"/>
          <w:sz w:val="22"/>
          <w:szCs w:val="22"/>
        </w:rPr>
        <w:t xml:space="preserve"> </w:t>
      </w:r>
      <w:r w:rsidR="0090271F" w:rsidRPr="000D3E24">
        <w:rPr>
          <w:sz w:val="22"/>
          <w:szCs w:val="22"/>
        </w:rPr>
        <w:t>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y</w:t>
      </w:r>
      <w:r w:rsidR="0090271F" w:rsidRPr="000D3E24">
        <w:rPr>
          <w:spacing w:val="1"/>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4"/>
          <w:sz w:val="22"/>
          <w:szCs w:val="22"/>
        </w:rPr>
        <w:t xml:space="preserve"> </w:t>
      </w:r>
      <w:r w:rsidR="0090271F" w:rsidRPr="000D3E24">
        <w:rPr>
          <w:spacing w:val="-3"/>
          <w:sz w:val="22"/>
          <w:szCs w:val="22"/>
        </w:rPr>
        <w:t>a</w:t>
      </w:r>
      <w:r w:rsidR="0090271F" w:rsidRPr="000D3E24">
        <w:rPr>
          <w:spacing w:val="-2"/>
          <w:sz w:val="22"/>
          <w:szCs w:val="22"/>
        </w:rPr>
        <w:t>n</w:t>
      </w:r>
      <w:r w:rsidR="0090271F" w:rsidRPr="000D3E24">
        <w:rPr>
          <w:sz w:val="22"/>
          <w:szCs w:val="22"/>
        </w:rPr>
        <w:t xml:space="preserve">y </w:t>
      </w:r>
      <w:r w:rsidR="0090271F" w:rsidRPr="000D3E24">
        <w:rPr>
          <w:spacing w:val="-2"/>
          <w:sz w:val="22"/>
          <w:szCs w:val="22"/>
        </w:rPr>
        <w:t>b</w:t>
      </w:r>
      <w:r w:rsidR="0090271F" w:rsidRPr="000D3E24">
        <w:rPr>
          <w:spacing w:val="-3"/>
          <w:sz w:val="22"/>
          <w:szCs w:val="22"/>
        </w:rPr>
        <w:t>reac</w:t>
      </w:r>
      <w:r w:rsidR="0090271F" w:rsidRPr="000D3E24">
        <w:rPr>
          <w:sz w:val="22"/>
          <w:szCs w:val="22"/>
        </w:rPr>
        <w:t>h</w:t>
      </w:r>
      <w:r w:rsidR="0090271F" w:rsidRPr="000D3E24">
        <w:rPr>
          <w:spacing w:val="5"/>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4"/>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pacing w:val="-4"/>
          <w:sz w:val="22"/>
          <w:szCs w:val="22"/>
        </w:rPr>
        <w:t>i</w:t>
      </w:r>
      <w:r w:rsidR="0090271F" w:rsidRPr="000D3E24">
        <w:rPr>
          <w:sz w:val="22"/>
          <w:szCs w:val="22"/>
        </w:rPr>
        <w:t xml:space="preserve">s </w:t>
      </w:r>
      <w:r w:rsidR="0090271F" w:rsidRPr="000D3E24">
        <w:rPr>
          <w:spacing w:val="-1"/>
          <w:sz w:val="22"/>
          <w:szCs w:val="22"/>
        </w:rPr>
        <w:t>A</w:t>
      </w:r>
      <w:r w:rsidR="0090271F" w:rsidRPr="000D3E24">
        <w:rPr>
          <w:spacing w:val="-2"/>
          <w:sz w:val="22"/>
          <w:szCs w:val="22"/>
        </w:rPr>
        <w:t>g</w:t>
      </w:r>
      <w:r w:rsidR="0090271F" w:rsidRPr="000D3E24">
        <w:rPr>
          <w:spacing w:val="-3"/>
          <w:sz w:val="22"/>
          <w:szCs w:val="22"/>
        </w:rPr>
        <w:t>ree</w:t>
      </w:r>
      <w:r w:rsidR="0090271F" w:rsidRPr="000D3E24">
        <w:rPr>
          <w:spacing w:val="-6"/>
          <w:sz w:val="22"/>
          <w:szCs w:val="22"/>
        </w:rPr>
        <w:t>m</w:t>
      </w:r>
      <w:r w:rsidR="0090271F" w:rsidRPr="000D3E24">
        <w:rPr>
          <w:spacing w:val="-3"/>
          <w:sz w:val="22"/>
          <w:szCs w:val="22"/>
        </w:rPr>
        <w:t>e</w:t>
      </w:r>
      <w:r w:rsidR="0090271F" w:rsidRPr="000D3E24">
        <w:rPr>
          <w:spacing w:val="-2"/>
          <w:sz w:val="22"/>
          <w:szCs w:val="22"/>
        </w:rPr>
        <w:t>n</w:t>
      </w:r>
      <w:r w:rsidR="0090271F" w:rsidRPr="000D3E24">
        <w:rPr>
          <w:spacing w:val="-4"/>
          <w:sz w:val="22"/>
          <w:szCs w:val="22"/>
        </w:rPr>
        <w:t>t</w:t>
      </w:r>
      <w:r w:rsidR="0090271F" w:rsidRPr="000D3E24">
        <w:rPr>
          <w:sz w:val="22"/>
          <w:szCs w:val="22"/>
        </w:rPr>
        <w:t>.</w:t>
      </w:r>
    </w:p>
    <w:p w14:paraId="354B01BC" w14:textId="77777777" w:rsidR="00831415" w:rsidRPr="00290B10" w:rsidRDefault="00831415" w:rsidP="00290B10">
      <w:pPr>
        <w:spacing w:line="260" w:lineRule="exact"/>
        <w:jc w:val="both"/>
        <w:rPr>
          <w:sz w:val="22"/>
          <w:szCs w:val="22"/>
        </w:rPr>
      </w:pPr>
    </w:p>
    <w:p w14:paraId="198E4CF6" w14:textId="5CCEF838" w:rsidR="00831415" w:rsidRPr="000B6AA4" w:rsidRDefault="0090271F" w:rsidP="000B6AA4">
      <w:pPr>
        <w:pStyle w:val="ListParagraph"/>
        <w:numPr>
          <w:ilvl w:val="0"/>
          <w:numId w:val="3"/>
        </w:numPr>
        <w:spacing w:line="246" w:lineRule="auto"/>
        <w:ind w:left="0" w:right="87" w:firstLine="0"/>
        <w:jc w:val="both"/>
        <w:rPr>
          <w:sz w:val="22"/>
          <w:szCs w:val="22"/>
        </w:rPr>
      </w:pPr>
      <w:r w:rsidRPr="000B6AA4">
        <w:rPr>
          <w:sz w:val="22"/>
          <w:szCs w:val="22"/>
          <w:u w:val="single" w:color="000000"/>
        </w:rPr>
        <w:t>Re</w:t>
      </w:r>
      <w:r w:rsidRPr="000B6AA4">
        <w:rPr>
          <w:spacing w:val="-4"/>
          <w:sz w:val="22"/>
          <w:szCs w:val="22"/>
          <w:u w:val="single" w:color="000000"/>
        </w:rPr>
        <w:t>m</w:t>
      </w:r>
      <w:r w:rsidRPr="000B6AA4">
        <w:rPr>
          <w:sz w:val="22"/>
          <w:szCs w:val="22"/>
          <w:u w:val="single" w:color="000000"/>
        </w:rPr>
        <w:t>ed</w:t>
      </w:r>
      <w:r w:rsidRPr="000B6AA4">
        <w:rPr>
          <w:spacing w:val="-1"/>
          <w:sz w:val="22"/>
          <w:szCs w:val="22"/>
          <w:u w:val="single" w:color="000000"/>
        </w:rPr>
        <w:t>i</w:t>
      </w:r>
      <w:r w:rsidRPr="000B6AA4">
        <w:rPr>
          <w:sz w:val="22"/>
          <w:szCs w:val="22"/>
          <w:u w:val="single" w:color="000000"/>
        </w:rPr>
        <w:t>e</w:t>
      </w:r>
      <w:r w:rsidRPr="000B6AA4">
        <w:rPr>
          <w:spacing w:val="-1"/>
          <w:sz w:val="22"/>
          <w:szCs w:val="22"/>
          <w:u w:val="single" w:color="000000"/>
        </w:rPr>
        <w:t>s</w:t>
      </w:r>
      <w:r w:rsidRPr="000B6AA4">
        <w:rPr>
          <w:sz w:val="22"/>
          <w:szCs w:val="22"/>
        </w:rPr>
        <w:t xml:space="preserve">. </w:t>
      </w:r>
      <w:r w:rsidRPr="000B6AA4">
        <w:rPr>
          <w:spacing w:val="-3"/>
          <w:sz w:val="22"/>
          <w:szCs w:val="22"/>
        </w:rPr>
        <w:t>I</w:t>
      </w:r>
      <w:r w:rsidRPr="000B6AA4">
        <w:rPr>
          <w:sz w:val="22"/>
          <w:szCs w:val="22"/>
        </w:rPr>
        <w:t xml:space="preserve">n </w:t>
      </w:r>
      <w:r w:rsidRPr="000B6AA4">
        <w:rPr>
          <w:spacing w:val="-1"/>
          <w:sz w:val="22"/>
          <w:szCs w:val="22"/>
        </w:rPr>
        <w:t>t</w:t>
      </w:r>
      <w:r w:rsidRPr="000B6AA4">
        <w:rPr>
          <w:sz w:val="22"/>
          <w:szCs w:val="22"/>
        </w:rPr>
        <w:t>he e</w:t>
      </w:r>
      <w:r w:rsidRPr="000B6AA4">
        <w:rPr>
          <w:spacing w:val="-3"/>
          <w:sz w:val="22"/>
          <w:szCs w:val="22"/>
        </w:rPr>
        <w:t>v</w:t>
      </w:r>
      <w:r w:rsidRPr="000B6AA4">
        <w:rPr>
          <w:sz w:val="22"/>
          <w:szCs w:val="22"/>
        </w:rPr>
        <w:t>ent of a b</w:t>
      </w:r>
      <w:r w:rsidRPr="000B6AA4">
        <w:rPr>
          <w:spacing w:val="-1"/>
          <w:sz w:val="22"/>
          <w:szCs w:val="22"/>
        </w:rPr>
        <w:t>r</w:t>
      </w:r>
      <w:r w:rsidRPr="000B6AA4">
        <w:rPr>
          <w:sz w:val="22"/>
          <w:szCs w:val="22"/>
        </w:rPr>
        <w:t xml:space="preserve">each or </w:t>
      </w:r>
      <w:r w:rsidRPr="000B6AA4">
        <w:rPr>
          <w:spacing w:val="-1"/>
          <w:sz w:val="22"/>
          <w:szCs w:val="22"/>
        </w:rPr>
        <w:t>t</w:t>
      </w:r>
      <w:r w:rsidRPr="000B6AA4">
        <w:rPr>
          <w:sz w:val="22"/>
          <w:szCs w:val="22"/>
        </w:rPr>
        <w:t>h</w:t>
      </w:r>
      <w:r w:rsidRPr="000B6AA4">
        <w:rPr>
          <w:spacing w:val="-1"/>
          <w:sz w:val="22"/>
          <w:szCs w:val="22"/>
        </w:rPr>
        <w:t>r</w:t>
      </w:r>
      <w:r w:rsidRPr="000B6AA4">
        <w:rPr>
          <w:sz w:val="22"/>
          <w:szCs w:val="22"/>
        </w:rPr>
        <w:t>ea</w:t>
      </w:r>
      <w:r w:rsidRPr="000B6AA4">
        <w:rPr>
          <w:spacing w:val="-2"/>
          <w:sz w:val="22"/>
          <w:szCs w:val="22"/>
        </w:rPr>
        <w:t>t</w:t>
      </w:r>
      <w:r w:rsidRPr="000B6AA4">
        <w:rPr>
          <w:sz w:val="22"/>
          <w:szCs w:val="22"/>
        </w:rPr>
        <w:t>ened</w:t>
      </w:r>
      <w:r w:rsidRPr="000B6AA4">
        <w:rPr>
          <w:spacing w:val="7"/>
          <w:sz w:val="22"/>
          <w:szCs w:val="22"/>
        </w:rPr>
        <w:t xml:space="preserve"> </w:t>
      </w:r>
      <w:r w:rsidRPr="000B6AA4">
        <w:rPr>
          <w:sz w:val="22"/>
          <w:szCs w:val="22"/>
        </w:rPr>
        <w:t>b</w:t>
      </w:r>
      <w:r w:rsidRPr="000B6AA4">
        <w:rPr>
          <w:spacing w:val="-1"/>
          <w:sz w:val="22"/>
          <w:szCs w:val="22"/>
        </w:rPr>
        <w:t>r</w:t>
      </w:r>
      <w:r w:rsidRPr="000B6AA4">
        <w:rPr>
          <w:sz w:val="22"/>
          <w:szCs w:val="22"/>
        </w:rPr>
        <w:t>each</w:t>
      </w:r>
      <w:r w:rsidRPr="000B6AA4">
        <w:rPr>
          <w:spacing w:val="7"/>
          <w:sz w:val="22"/>
          <w:szCs w:val="22"/>
        </w:rPr>
        <w:t xml:space="preserve"> </w:t>
      </w:r>
      <w:r w:rsidRPr="000B6AA4">
        <w:rPr>
          <w:sz w:val="22"/>
          <w:szCs w:val="22"/>
        </w:rPr>
        <w:t>of</w:t>
      </w:r>
      <w:r w:rsidRPr="000B6AA4">
        <w:rPr>
          <w:spacing w:val="7"/>
          <w:sz w:val="22"/>
          <w:szCs w:val="22"/>
        </w:rPr>
        <w:t xml:space="preserve"> </w:t>
      </w:r>
      <w:r w:rsidRPr="000B6AA4">
        <w:rPr>
          <w:spacing w:val="-1"/>
          <w:sz w:val="22"/>
          <w:szCs w:val="22"/>
        </w:rPr>
        <w:t>t</w:t>
      </w:r>
      <w:r w:rsidRPr="000B6AA4">
        <w:rPr>
          <w:sz w:val="22"/>
          <w:szCs w:val="22"/>
        </w:rPr>
        <w:t>h</w:t>
      </w:r>
      <w:r w:rsidRPr="000B6AA4">
        <w:rPr>
          <w:spacing w:val="-1"/>
          <w:sz w:val="22"/>
          <w:szCs w:val="22"/>
        </w:rPr>
        <w:t>i</w:t>
      </w:r>
      <w:r w:rsidRPr="000B6AA4">
        <w:rPr>
          <w:sz w:val="22"/>
          <w:szCs w:val="22"/>
        </w:rPr>
        <w:t>s</w:t>
      </w:r>
      <w:r w:rsidRPr="000B6AA4">
        <w:rPr>
          <w:spacing w:val="7"/>
          <w:sz w:val="22"/>
          <w:szCs w:val="22"/>
        </w:rPr>
        <w:t xml:space="preserve"> </w:t>
      </w:r>
      <w:r w:rsidRPr="000B6AA4">
        <w:rPr>
          <w:spacing w:val="1"/>
          <w:sz w:val="22"/>
          <w:szCs w:val="22"/>
        </w:rPr>
        <w:t>A</w:t>
      </w:r>
      <w:r w:rsidRPr="000B6AA4">
        <w:rPr>
          <w:sz w:val="22"/>
          <w:szCs w:val="22"/>
        </w:rPr>
        <w:t>g</w:t>
      </w:r>
      <w:r w:rsidRPr="000B6AA4">
        <w:rPr>
          <w:spacing w:val="-1"/>
          <w:sz w:val="22"/>
          <w:szCs w:val="22"/>
        </w:rPr>
        <w:t>r</w:t>
      </w:r>
      <w:r w:rsidRPr="000B6AA4">
        <w:rPr>
          <w:sz w:val="22"/>
          <w:szCs w:val="22"/>
        </w:rPr>
        <w:t>ee</w:t>
      </w:r>
      <w:r w:rsidRPr="000B6AA4">
        <w:rPr>
          <w:spacing w:val="-4"/>
          <w:sz w:val="22"/>
          <w:szCs w:val="22"/>
        </w:rPr>
        <w:t>m</w:t>
      </w:r>
      <w:r w:rsidRPr="000B6AA4">
        <w:rPr>
          <w:sz w:val="22"/>
          <w:szCs w:val="22"/>
        </w:rPr>
        <w:t>ent</w:t>
      </w:r>
      <w:r w:rsidRPr="000B6AA4">
        <w:rPr>
          <w:spacing w:val="6"/>
          <w:sz w:val="22"/>
          <w:szCs w:val="22"/>
        </w:rPr>
        <w:t xml:space="preserve"> </w:t>
      </w:r>
      <w:r w:rsidRPr="000B6AA4">
        <w:rPr>
          <w:sz w:val="22"/>
          <w:szCs w:val="22"/>
        </w:rPr>
        <w:t>by a</w:t>
      </w:r>
      <w:r w:rsidRPr="000B6AA4">
        <w:rPr>
          <w:spacing w:val="5"/>
          <w:sz w:val="22"/>
          <w:szCs w:val="22"/>
        </w:rPr>
        <w:t xml:space="preserve"> </w:t>
      </w:r>
      <w:r w:rsidRPr="000B6AA4">
        <w:rPr>
          <w:spacing w:val="2"/>
          <w:sz w:val="22"/>
          <w:szCs w:val="22"/>
        </w:rPr>
        <w:t>P</w:t>
      </w:r>
      <w:r w:rsidRPr="000B6AA4">
        <w:rPr>
          <w:sz w:val="22"/>
          <w:szCs w:val="22"/>
        </w:rPr>
        <w:t>a</w:t>
      </w:r>
      <w:r w:rsidRPr="000B6AA4">
        <w:rPr>
          <w:spacing w:val="-1"/>
          <w:sz w:val="22"/>
          <w:szCs w:val="22"/>
        </w:rPr>
        <w:t>rt</w:t>
      </w:r>
      <w:r w:rsidRPr="000B6AA4">
        <w:rPr>
          <w:spacing w:val="-5"/>
          <w:sz w:val="22"/>
          <w:szCs w:val="22"/>
        </w:rPr>
        <w:t>y</w:t>
      </w:r>
      <w:r w:rsidRPr="000B6AA4">
        <w:rPr>
          <w:sz w:val="22"/>
          <w:szCs w:val="22"/>
        </w:rPr>
        <w:t xml:space="preserve">, </w:t>
      </w:r>
      <w:r w:rsidRPr="000B6AA4">
        <w:rPr>
          <w:spacing w:val="-1"/>
          <w:sz w:val="22"/>
          <w:szCs w:val="22"/>
        </w:rPr>
        <w:t>i</w:t>
      </w:r>
      <w:r w:rsidRPr="000B6AA4">
        <w:rPr>
          <w:sz w:val="22"/>
          <w:szCs w:val="22"/>
        </w:rPr>
        <w:t>nc</w:t>
      </w:r>
      <w:r w:rsidRPr="000B6AA4">
        <w:rPr>
          <w:spacing w:val="-1"/>
          <w:sz w:val="22"/>
          <w:szCs w:val="22"/>
        </w:rPr>
        <w:t>l</w:t>
      </w:r>
      <w:r w:rsidRPr="000B6AA4">
        <w:rPr>
          <w:sz w:val="22"/>
          <w:szCs w:val="22"/>
        </w:rPr>
        <w:t>ud</w:t>
      </w:r>
      <w:r w:rsidRPr="000B6AA4">
        <w:rPr>
          <w:spacing w:val="-1"/>
          <w:sz w:val="22"/>
          <w:szCs w:val="22"/>
        </w:rPr>
        <w:t>i</w:t>
      </w:r>
      <w:r w:rsidRPr="000B6AA4">
        <w:rPr>
          <w:sz w:val="22"/>
          <w:szCs w:val="22"/>
        </w:rPr>
        <w:t>ng</w:t>
      </w:r>
      <w:r w:rsidRPr="000B6AA4">
        <w:rPr>
          <w:spacing w:val="5"/>
          <w:sz w:val="22"/>
          <w:szCs w:val="22"/>
        </w:rPr>
        <w:t xml:space="preserve"> </w:t>
      </w:r>
      <w:r w:rsidRPr="000B6AA4">
        <w:rPr>
          <w:sz w:val="22"/>
          <w:szCs w:val="22"/>
        </w:rPr>
        <w:t xml:space="preserve">by </w:t>
      </w:r>
      <w:r w:rsidRPr="000B6AA4">
        <w:rPr>
          <w:spacing w:val="-1"/>
          <w:sz w:val="22"/>
          <w:szCs w:val="22"/>
        </w:rPr>
        <w:t>it</w:t>
      </w:r>
      <w:r w:rsidRPr="000B6AA4">
        <w:rPr>
          <w:sz w:val="22"/>
          <w:szCs w:val="22"/>
        </w:rPr>
        <w:t>s</w:t>
      </w:r>
      <w:r w:rsidRPr="000B6AA4">
        <w:rPr>
          <w:spacing w:val="4"/>
          <w:sz w:val="22"/>
          <w:szCs w:val="22"/>
        </w:rPr>
        <w:t xml:space="preserve"> </w:t>
      </w:r>
      <w:r w:rsidRPr="000B6AA4">
        <w:rPr>
          <w:sz w:val="22"/>
          <w:szCs w:val="22"/>
        </w:rPr>
        <w:t>o</w:t>
      </w:r>
      <w:r w:rsidRPr="000B6AA4">
        <w:rPr>
          <w:spacing w:val="-1"/>
          <w:sz w:val="22"/>
          <w:szCs w:val="22"/>
        </w:rPr>
        <w:t>ffi</w:t>
      </w:r>
      <w:r w:rsidRPr="000B6AA4">
        <w:rPr>
          <w:sz w:val="22"/>
          <w:szCs w:val="22"/>
        </w:rPr>
        <w:t>ce</w:t>
      </w:r>
      <w:r w:rsidRPr="000B6AA4">
        <w:rPr>
          <w:spacing w:val="-1"/>
          <w:sz w:val="22"/>
          <w:szCs w:val="22"/>
        </w:rPr>
        <w:t>r</w:t>
      </w:r>
      <w:r w:rsidRPr="000B6AA4">
        <w:rPr>
          <w:sz w:val="22"/>
          <w:szCs w:val="22"/>
        </w:rPr>
        <w:t>s,</w:t>
      </w:r>
      <w:r w:rsidRPr="000B6AA4">
        <w:rPr>
          <w:spacing w:val="4"/>
          <w:sz w:val="22"/>
          <w:szCs w:val="22"/>
        </w:rPr>
        <w:t xml:space="preserve"> </w:t>
      </w:r>
      <w:r w:rsidRPr="000B6AA4">
        <w:rPr>
          <w:sz w:val="22"/>
          <w:szCs w:val="22"/>
        </w:rPr>
        <w:t>d</w:t>
      </w:r>
      <w:r w:rsidRPr="000B6AA4">
        <w:rPr>
          <w:spacing w:val="-1"/>
          <w:sz w:val="22"/>
          <w:szCs w:val="22"/>
        </w:rPr>
        <w:t>ir</w:t>
      </w:r>
      <w:r w:rsidRPr="000B6AA4">
        <w:rPr>
          <w:sz w:val="22"/>
          <w:szCs w:val="22"/>
        </w:rPr>
        <w:t>ec</w:t>
      </w:r>
      <w:r w:rsidRPr="000B6AA4">
        <w:rPr>
          <w:spacing w:val="-2"/>
          <w:sz w:val="22"/>
          <w:szCs w:val="22"/>
        </w:rPr>
        <w:t>t</w:t>
      </w:r>
      <w:r w:rsidRPr="000B6AA4">
        <w:rPr>
          <w:sz w:val="22"/>
          <w:szCs w:val="22"/>
        </w:rPr>
        <w:t>o</w:t>
      </w:r>
      <w:r w:rsidRPr="000B6AA4">
        <w:rPr>
          <w:spacing w:val="-1"/>
          <w:sz w:val="22"/>
          <w:szCs w:val="22"/>
        </w:rPr>
        <w:t>r</w:t>
      </w:r>
      <w:r w:rsidRPr="000B6AA4">
        <w:rPr>
          <w:sz w:val="22"/>
          <w:szCs w:val="22"/>
        </w:rPr>
        <w:t>s,</w:t>
      </w:r>
      <w:r w:rsidRPr="000B6AA4">
        <w:rPr>
          <w:spacing w:val="4"/>
          <w:sz w:val="22"/>
          <w:szCs w:val="22"/>
        </w:rPr>
        <w:t xml:space="preserve"> </w:t>
      </w:r>
      <w:r w:rsidRPr="000B6AA4">
        <w:rPr>
          <w:sz w:val="22"/>
          <w:szCs w:val="22"/>
        </w:rPr>
        <w:t>e</w:t>
      </w:r>
      <w:r w:rsidRPr="000B6AA4">
        <w:rPr>
          <w:spacing w:val="-4"/>
          <w:sz w:val="22"/>
          <w:szCs w:val="22"/>
        </w:rPr>
        <w:t>m</w:t>
      </w:r>
      <w:r w:rsidRPr="000B6AA4">
        <w:rPr>
          <w:sz w:val="22"/>
          <w:szCs w:val="22"/>
        </w:rPr>
        <w:t>p</w:t>
      </w:r>
      <w:r w:rsidRPr="000B6AA4">
        <w:rPr>
          <w:spacing w:val="-1"/>
          <w:sz w:val="22"/>
          <w:szCs w:val="22"/>
        </w:rPr>
        <w:t>l</w:t>
      </w:r>
      <w:r w:rsidRPr="000B6AA4">
        <w:rPr>
          <w:sz w:val="22"/>
          <w:szCs w:val="22"/>
        </w:rPr>
        <w:t>o</w:t>
      </w:r>
      <w:r w:rsidRPr="000B6AA4">
        <w:rPr>
          <w:spacing w:val="-5"/>
          <w:sz w:val="22"/>
          <w:szCs w:val="22"/>
        </w:rPr>
        <w:t>y</w:t>
      </w:r>
      <w:r w:rsidRPr="000B6AA4">
        <w:rPr>
          <w:sz w:val="22"/>
          <w:szCs w:val="22"/>
        </w:rPr>
        <w:t>ee</w:t>
      </w:r>
      <w:r w:rsidRPr="000B6AA4">
        <w:rPr>
          <w:spacing w:val="-1"/>
          <w:sz w:val="22"/>
          <w:szCs w:val="22"/>
        </w:rPr>
        <w:t>s</w:t>
      </w:r>
      <w:r w:rsidRPr="000B6AA4">
        <w:rPr>
          <w:sz w:val="22"/>
          <w:szCs w:val="22"/>
        </w:rPr>
        <w:t>,</w:t>
      </w:r>
      <w:r w:rsidRPr="000B6AA4">
        <w:rPr>
          <w:spacing w:val="2"/>
          <w:sz w:val="22"/>
          <w:szCs w:val="22"/>
        </w:rPr>
        <w:t xml:space="preserve"> </w:t>
      </w:r>
      <w:r w:rsidRPr="000B6AA4">
        <w:rPr>
          <w:sz w:val="22"/>
          <w:szCs w:val="22"/>
        </w:rPr>
        <w:t>agen</w:t>
      </w:r>
      <w:r w:rsidRPr="000B6AA4">
        <w:rPr>
          <w:spacing w:val="-2"/>
          <w:sz w:val="22"/>
          <w:szCs w:val="22"/>
        </w:rPr>
        <w:t>t</w:t>
      </w:r>
      <w:r w:rsidRPr="000B6AA4">
        <w:rPr>
          <w:sz w:val="22"/>
          <w:szCs w:val="22"/>
        </w:rPr>
        <w:t>s or</w:t>
      </w:r>
      <w:r w:rsidRPr="000B6AA4">
        <w:rPr>
          <w:spacing w:val="5"/>
          <w:sz w:val="22"/>
          <w:szCs w:val="22"/>
        </w:rPr>
        <w:t xml:space="preserve"> </w:t>
      </w:r>
      <w:r w:rsidRPr="000B6AA4">
        <w:rPr>
          <w:sz w:val="22"/>
          <w:szCs w:val="22"/>
        </w:rPr>
        <w:t>sub</w:t>
      </w:r>
      <w:r w:rsidRPr="000B6AA4">
        <w:rPr>
          <w:spacing w:val="-1"/>
          <w:sz w:val="22"/>
          <w:szCs w:val="22"/>
        </w:rPr>
        <w:t>c</w:t>
      </w:r>
      <w:r w:rsidRPr="000B6AA4">
        <w:rPr>
          <w:sz w:val="22"/>
          <w:szCs w:val="22"/>
        </w:rPr>
        <w:t>on</w:t>
      </w:r>
      <w:r w:rsidRPr="000B6AA4">
        <w:rPr>
          <w:spacing w:val="-1"/>
          <w:sz w:val="22"/>
          <w:szCs w:val="22"/>
        </w:rPr>
        <w:t>tr</w:t>
      </w:r>
      <w:r w:rsidRPr="000B6AA4">
        <w:rPr>
          <w:sz w:val="22"/>
          <w:szCs w:val="22"/>
        </w:rPr>
        <w:t>ac</w:t>
      </w:r>
      <w:r w:rsidRPr="000B6AA4">
        <w:rPr>
          <w:spacing w:val="-2"/>
          <w:sz w:val="22"/>
          <w:szCs w:val="22"/>
        </w:rPr>
        <w:t>t</w:t>
      </w:r>
      <w:r w:rsidRPr="000B6AA4">
        <w:rPr>
          <w:sz w:val="22"/>
          <w:szCs w:val="22"/>
        </w:rPr>
        <w:t>o</w:t>
      </w:r>
      <w:r w:rsidRPr="000B6AA4">
        <w:rPr>
          <w:spacing w:val="-1"/>
          <w:sz w:val="22"/>
          <w:szCs w:val="22"/>
        </w:rPr>
        <w:t>r</w:t>
      </w:r>
      <w:r w:rsidRPr="000B6AA4">
        <w:rPr>
          <w:sz w:val="22"/>
          <w:szCs w:val="22"/>
        </w:rPr>
        <w:t>s,</w:t>
      </w:r>
      <w:r w:rsidRPr="000B6AA4">
        <w:rPr>
          <w:spacing w:val="5"/>
          <w:sz w:val="22"/>
          <w:szCs w:val="22"/>
        </w:rPr>
        <w:t xml:space="preserve"> </w:t>
      </w:r>
      <w:r w:rsidRPr="000B6AA4">
        <w:rPr>
          <w:spacing w:val="-1"/>
          <w:sz w:val="22"/>
          <w:szCs w:val="22"/>
        </w:rPr>
        <w:t>t</w:t>
      </w:r>
      <w:r w:rsidRPr="000B6AA4">
        <w:rPr>
          <w:sz w:val="22"/>
          <w:szCs w:val="22"/>
        </w:rPr>
        <w:t>he</w:t>
      </w:r>
      <w:r w:rsidRPr="000B6AA4">
        <w:rPr>
          <w:spacing w:val="5"/>
          <w:sz w:val="22"/>
          <w:szCs w:val="22"/>
        </w:rPr>
        <w:t xml:space="preserve"> </w:t>
      </w:r>
      <w:r w:rsidR="00973E89">
        <w:rPr>
          <w:sz w:val="22"/>
          <w:szCs w:val="22"/>
        </w:rPr>
        <w:t>Disclosing</w:t>
      </w:r>
      <w:r w:rsidRPr="000B6AA4">
        <w:rPr>
          <w:spacing w:val="4"/>
          <w:sz w:val="22"/>
          <w:szCs w:val="22"/>
        </w:rPr>
        <w:t xml:space="preserve"> </w:t>
      </w:r>
      <w:r w:rsidRPr="000B6AA4">
        <w:rPr>
          <w:spacing w:val="2"/>
          <w:sz w:val="22"/>
          <w:szCs w:val="22"/>
        </w:rPr>
        <w:t>P</w:t>
      </w:r>
      <w:r w:rsidRPr="000B6AA4">
        <w:rPr>
          <w:spacing w:val="1"/>
          <w:sz w:val="22"/>
          <w:szCs w:val="22"/>
        </w:rPr>
        <w:t>a</w:t>
      </w:r>
      <w:r w:rsidRPr="000B6AA4">
        <w:rPr>
          <w:spacing w:val="-1"/>
          <w:sz w:val="22"/>
          <w:szCs w:val="22"/>
        </w:rPr>
        <w:t>rt</w:t>
      </w:r>
      <w:r w:rsidRPr="000B6AA4">
        <w:rPr>
          <w:sz w:val="22"/>
          <w:szCs w:val="22"/>
        </w:rPr>
        <w:t xml:space="preserve">y </w:t>
      </w:r>
      <w:r w:rsidRPr="000B6AA4">
        <w:rPr>
          <w:spacing w:val="-1"/>
          <w:sz w:val="22"/>
          <w:szCs w:val="22"/>
        </w:rPr>
        <w:t>wil</w:t>
      </w:r>
      <w:r w:rsidRPr="000B6AA4">
        <w:rPr>
          <w:sz w:val="22"/>
          <w:szCs w:val="22"/>
        </w:rPr>
        <w:t>l</w:t>
      </w:r>
      <w:r w:rsidRPr="000B6AA4">
        <w:rPr>
          <w:spacing w:val="4"/>
          <w:sz w:val="22"/>
          <w:szCs w:val="22"/>
        </w:rPr>
        <w:t xml:space="preserve"> </w:t>
      </w:r>
      <w:r w:rsidRPr="000B6AA4">
        <w:rPr>
          <w:sz w:val="22"/>
          <w:szCs w:val="22"/>
        </w:rPr>
        <w:t>ha</w:t>
      </w:r>
      <w:r w:rsidRPr="000B6AA4">
        <w:rPr>
          <w:spacing w:val="-3"/>
          <w:sz w:val="22"/>
          <w:szCs w:val="22"/>
        </w:rPr>
        <w:t>v</w:t>
      </w:r>
      <w:r w:rsidRPr="000B6AA4">
        <w:rPr>
          <w:sz w:val="22"/>
          <w:szCs w:val="22"/>
        </w:rPr>
        <w:t>e</w:t>
      </w:r>
      <w:r w:rsidRPr="000B6AA4">
        <w:rPr>
          <w:spacing w:val="5"/>
          <w:sz w:val="22"/>
          <w:szCs w:val="22"/>
        </w:rPr>
        <w:t xml:space="preserve"> </w:t>
      </w:r>
      <w:r w:rsidRPr="000B6AA4">
        <w:rPr>
          <w:sz w:val="22"/>
          <w:szCs w:val="22"/>
        </w:rPr>
        <w:t>no</w:t>
      </w:r>
      <w:r w:rsidRPr="000B6AA4">
        <w:rPr>
          <w:spacing w:val="3"/>
          <w:sz w:val="22"/>
          <w:szCs w:val="22"/>
        </w:rPr>
        <w:t xml:space="preserve"> </w:t>
      </w:r>
      <w:r w:rsidRPr="000B6AA4">
        <w:rPr>
          <w:sz w:val="22"/>
          <w:szCs w:val="22"/>
        </w:rPr>
        <w:t>so</w:t>
      </w:r>
      <w:r w:rsidRPr="000B6AA4">
        <w:rPr>
          <w:spacing w:val="-2"/>
          <w:sz w:val="22"/>
          <w:szCs w:val="22"/>
        </w:rPr>
        <w:t>l</w:t>
      </w:r>
      <w:r w:rsidRPr="000B6AA4">
        <w:rPr>
          <w:sz w:val="22"/>
          <w:szCs w:val="22"/>
        </w:rPr>
        <w:t>e adequa</w:t>
      </w:r>
      <w:r w:rsidRPr="000B6AA4">
        <w:rPr>
          <w:spacing w:val="-2"/>
          <w:sz w:val="22"/>
          <w:szCs w:val="22"/>
        </w:rPr>
        <w:t>t</w:t>
      </w:r>
      <w:r w:rsidRPr="000B6AA4">
        <w:rPr>
          <w:sz w:val="22"/>
          <w:szCs w:val="22"/>
        </w:rPr>
        <w:t>e</w:t>
      </w:r>
      <w:r w:rsidRPr="000B6AA4">
        <w:rPr>
          <w:spacing w:val="8"/>
          <w:sz w:val="22"/>
          <w:szCs w:val="22"/>
        </w:rPr>
        <w:t xml:space="preserve"> </w:t>
      </w:r>
      <w:r w:rsidRPr="000B6AA4">
        <w:rPr>
          <w:spacing w:val="-1"/>
          <w:sz w:val="22"/>
          <w:szCs w:val="22"/>
        </w:rPr>
        <w:t>r</w:t>
      </w:r>
      <w:r w:rsidRPr="000B6AA4">
        <w:rPr>
          <w:sz w:val="22"/>
          <w:szCs w:val="22"/>
        </w:rPr>
        <w:t>e</w:t>
      </w:r>
      <w:r w:rsidRPr="000B6AA4">
        <w:rPr>
          <w:spacing w:val="-4"/>
          <w:sz w:val="22"/>
          <w:szCs w:val="22"/>
        </w:rPr>
        <w:t>m</w:t>
      </w:r>
      <w:r w:rsidRPr="000B6AA4">
        <w:rPr>
          <w:sz w:val="22"/>
          <w:szCs w:val="22"/>
        </w:rPr>
        <w:t>edy</w:t>
      </w:r>
      <w:r w:rsidRPr="000B6AA4">
        <w:rPr>
          <w:spacing w:val="3"/>
          <w:sz w:val="22"/>
          <w:szCs w:val="22"/>
        </w:rPr>
        <w:t xml:space="preserve"> </w:t>
      </w:r>
      <w:r w:rsidRPr="000B6AA4">
        <w:rPr>
          <w:spacing w:val="-1"/>
          <w:sz w:val="22"/>
          <w:szCs w:val="22"/>
        </w:rPr>
        <w:t>i</w:t>
      </w:r>
      <w:r w:rsidRPr="000B6AA4">
        <w:rPr>
          <w:sz w:val="22"/>
          <w:szCs w:val="22"/>
        </w:rPr>
        <w:t>n</w:t>
      </w:r>
      <w:r w:rsidRPr="000B6AA4">
        <w:rPr>
          <w:spacing w:val="8"/>
          <w:sz w:val="22"/>
          <w:szCs w:val="22"/>
        </w:rPr>
        <w:t xml:space="preserve"> </w:t>
      </w:r>
      <w:r w:rsidRPr="000B6AA4">
        <w:rPr>
          <w:spacing w:val="-4"/>
          <w:sz w:val="22"/>
          <w:szCs w:val="22"/>
        </w:rPr>
        <w:t>m</w:t>
      </w:r>
      <w:r w:rsidRPr="000B6AA4">
        <w:rPr>
          <w:sz w:val="22"/>
          <w:szCs w:val="22"/>
        </w:rPr>
        <w:t>one</w:t>
      </w:r>
      <w:r w:rsidRPr="000B6AA4">
        <w:rPr>
          <w:spacing w:val="-1"/>
          <w:sz w:val="22"/>
          <w:szCs w:val="22"/>
        </w:rPr>
        <w:t>t</w:t>
      </w:r>
      <w:r w:rsidRPr="000B6AA4">
        <w:rPr>
          <w:sz w:val="22"/>
          <w:szCs w:val="22"/>
        </w:rPr>
        <w:t>a</w:t>
      </w:r>
      <w:r w:rsidRPr="000B6AA4">
        <w:rPr>
          <w:spacing w:val="-1"/>
          <w:sz w:val="22"/>
          <w:szCs w:val="22"/>
        </w:rPr>
        <w:t>r</w:t>
      </w:r>
      <w:r w:rsidRPr="000B6AA4">
        <w:rPr>
          <w:sz w:val="22"/>
          <w:szCs w:val="22"/>
        </w:rPr>
        <w:t>y da</w:t>
      </w:r>
      <w:r w:rsidRPr="000B6AA4">
        <w:rPr>
          <w:spacing w:val="-4"/>
          <w:sz w:val="22"/>
          <w:szCs w:val="22"/>
        </w:rPr>
        <w:t>m</w:t>
      </w:r>
      <w:r w:rsidRPr="000B6AA4">
        <w:rPr>
          <w:sz w:val="22"/>
          <w:szCs w:val="22"/>
        </w:rPr>
        <w:t>ages</w:t>
      </w:r>
      <w:r w:rsidRPr="000B6AA4">
        <w:rPr>
          <w:spacing w:val="5"/>
          <w:sz w:val="22"/>
          <w:szCs w:val="22"/>
        </w:rPr>
        <w:t xml:space="preserve"> </w:t>
      </w:r>
      <w:r w:rsidRPr="000B6AA4">
        <w:rPr>
          <w:sz w:val="22"/>
          <w:szCs w:val="22"/>
        </w:rPr>
        <w:t>and, acco</w:t>
      </w:r>
      <w:r w:rsidRPr="000B6AA4">
        <w:rPr>
          <w:spacing w:val="-1"/>
          <w:sz w:val="22"/>
          <w:szCs w:val="22"/>
        </w:rPr>
        <w:t>r</w:t>
      </w:r>
      <w:r w:rsidRPr="000B6AA4">
        <w:rPr>
          <w:sz w:val="22"/>
          <w:szCs w:val="22"/>
        </w:rPr>
        <w:t>d</w:t>
      </w:r>
      <w:r w:rsidRPr="000B6AA4">
        <w:rPr>
          <w:spacing w:val="-1"/>
          <w:sz w:val="22"/>
          <w:szCs w:val="22"/>
        </w:rPr>
        <w:t>i</w:t>
      </w:r>
      <w:r w:rsidRPr="000B6AA4">
        <w:rPr>
          <w:sz w:val="22"/>
          <w:szCs w:val="22"/>
        </w:rPr>
        <w:t>ng</w:t>
      </w:r>
      <w:r w:rsidRPr="000B6AA4">
        <w:rPr>
          <w:spacing w:val="-1"/>
          <w:sz w:val="22"/>
          <w:szCs w:val="22"/>
        </w:rPr>
        <w:t>l</w:t>
      </w:r>
      <w:r w:rsidRPr="000B6AA4">
        <w:rPr>
          <w:spacing w:val="-5"/>
          <w:sz w:val="22"/>
          <w:szCs w:val="22"/>
        </w:rPr>
        <w:t>y</w:t>
      </w:r>
      <w:r w:rsidRPr="000B6AA4">
        <w:rPr>
          <w:sz w:val="22"/>
          <w:szCs w:val="22"/>
        </w:rPr>
        <w:t>,</w:t>
      </w:r>
      <w:r w:rsidRPr="000B6AA4">
        <w:rPr>
          <w:spacing w:val="8"/>
          <w:sz w:val="22"/>
          <w:szCs w:val="22"/>
        </w:rPr>
        <w:t xml:space="preserve"> </w:t>
      </w:r>
      <w:r w:rsidRPr="000B6AA4">
        <w:rPr>
          <w:sz w:val="22"/>
          <w:szCs w:val="22"/>
        </w:rPr>
        <w:t>sh</w:t>
      </w:r>
      <w:r w:rsidRPr="000B6AA4">
        <w:rPr>
          <w:spacing w:val="-1"/>
          <w:sz w:val="22"/>
          <w:szCs w:val="22"/>
        </w:rPr>
        <w:t>al</w:t>
      </w:r>
      <w:r w:rsidRPr="000B6AA4">
        <w:rPr>
          <w:sz w:val="22"/>
          <w:szCs w:val="22"/>
        </w:rPr>
        <w:t>l</w:t>
      </w:r>
      <w:r w:rsidRPr="000B6AA4">
        <w:rPr>
          <w:spacing w:val="7"/>
          <w:sz w:val="22"/>
          <w:szCs w:val="22"/>
        </w:rPr>
        <w:t xml:space="preserve"> </w:t>
      </w:r>
      <w:r w:rsidRPr="000B6AA4">
        <w:rPr>
          <w:sz w:val="22"/>
          <w:szCs w:val="22"/>
        </w:rPr>
        <w:t>be</w:t>
      </w:r>
      <w:r w:rsidRPr="000B6AA4">
        <w:rPr>
          <w:spacing w:val="8"/>
          <w:sz w:val="22"/>
          <w:szCs w:val="22"/>
        </w:rPr>
        <w:t xml:space="preserve"> </w:t>
      </w:r>
      <w:r w:rsidRPr="000B6AA4">
        <w:rPr>
          <w:sz w:val="22"/>
          <w:szCs w:val="22"/>
        </w:rPr>
        <w:t>en</w:t>
      </w:r>
      <w:r w:rsidRPr="000B6AA4">
        <w:rPr>
          <w:spacing w:val="-1"/>
          <w:sz w:val="22"/>
          <w:szCs w:val="22"/>
        </w:rPr>
        <w:t>titl</w:t>
      </w:r>
      <w:r w:rsidRPr="000B6AA4">
        <w:rPr>
          <w:sz w:val="22"/>
          <w:szCs w:val="22"/>
        </w:rPr>
        <w:t>ed,</w:t>
      </w:r>
      <w:r w:rsidRPr="000B6AA4">
        <w:rPr>
          <w:spacing w:val="8"/>
          <w:sz w:val="22"/>
          <w:szCs w:val="22"/>
        </w:rPr>
        <w:t xml:space="preserve"> </w:t>
      </w:r>
      <w:r w:rsidRPr="000B6AA4">
        <w:rPr>
          <w:spacing w:val="-1"/>
          <w:sz w:val="22"/>
          <w:szCs w:val="22"/>
        </w:rPr>
        <w:t>i</w:t>
      </w:r>
      <w:r w:rsidRPr="000B6AA4">
        <w:rPr>
          <w:sz w:val="22"/>
          <w:szCs w:val="22"/>
        </w:rPr>
        <w:t>n</w:t>
      </w:r>
      <w:r w:rsidRPr="000B6AA4">
        <w:rPr>
          <w:spacing w:val="8"/>
          <w:sz w:val="22"/>
          <w:szCs w:val="22"/>
        </w:rPr>
        <w:t xml:space="preserve"> </w:t>
      </w:r>
      <w:r w:rsidRPr="000B6AA4">
        <w:rPr>
          <w:sz w:val="22"/>
          <w:szCs w:val="22"/>
        </w:rPr>
        <w:t>add</w:t>
      </w:r>
      <w:r w:rsidRPr="000B6AA4">
        <w:rPr>
          <w:spacing w:val="-1"/>
          <w:sz w:val="22"/>
          <w:szCs w:val="22"/>
        </w:rPr>
        <w:t>iti</w:t>
      </w:r>
      <w:r w:rsidRPr="000B6AA4">
        <w:rPr>
          <w:sz w:val="22"/>
          <w:szCs w:val="22"/>
        </w:rPr>
        <w:t>on</w:t>
      </w:r>
      <w:r w:rsidRPr="000B6AA4">
        <w:rPr>
          <w:spacing w:val="8"/>
          <w:sz w:val="22"/>
          <w:szCs w:val="22"/>
        </w:rPr>
        <w:t xml:space="preserve"> </w:t>
      </w:r>
      <w:r w:rsidRPr="000B6AA4">
        <w:rPr>
          <w:spacing w:val="-1"/>
          <w:sz w:val="22"/>
          <w:szCs w:val="22"/>
        </w:rPr>
        <w:t>t</w:t>
      </w:r>
      <w:r w:rsidRPr="000B6AA4">
        <w:rPr>
          <w:sz w:val="22"/>
          <w:szCs w:val="22"/>
        </w:rPr>
        <w:t>o</w:t>
      </w:r>
      <w:r w:rsidRPr="000B6AA4">
        <w:rPr>
          <w:spacing w:val="8"/>
          <w:sz w:val="22"/>
          <w:szCs w:val="22"/>
        </w:rPr>
        <w:t xml:space="preserve"> </w:t>
      </w:r>
      <w:r w:rsidRPr="000B6AA4">
        <w:rPr>
          <w:sz w:val="22"/>
          <w:szCs w:val="22"/>
        </w:rPr>
        <w:t>any o</w:t>
      </w:r>
      <w:r w:rsidRPr="000B6AA4">
        <w:rPr>
          <w:spacing w:val="-1"/>
          <w:sz w:val="22"/>
          <w:szCs w:val="22"/>
        </w:rPr>
        <w:t>t</w:t>
      </w:r>
      <w:r w:rsidRPr="000B6AA4">
        <w:rPr>
          <w:sz w:val="22"/>
          <w:szCs w:val="22"/>
        </w:rPr>
        <w:t xml:space="preserve">her </w:t>
      </w:r>
      <w:r w:rsidRPr="000B6AA4">
        <w:rPr>
          <w:spacing w:val="-1"/>
          <w:sz w:val="22"/>
          <w:szCs w:val="22"/>
        </w:rPr>
        <w:t>ri</w:t>
      </w:r>
      <w:r w:rsidRPr="000B6AA4">
        <w:rPr>
          <w:sz w:val="22"/>
          <w:szCs w:val="22"/>
        </w:rPr>
        <w:t>ght</w:t>
      </w:r>
      <w:r w:rsidRPr="000B6AA4">
        <w:rPr>
          <w:spacing w:val="4"/>
          <w:sz w:val="22"/>
          <w:szCs w:val="22"/>
        </w:rPr>
        <w:t xml:space="preserve"> </w:t>
      </w:r>
      <w:r w:rsidRPr="000B6AA4">
        <w:rPr>
          <w:sz w:val="22"/>
          <w:szCs w:val="22"/>
        </w:rPr>
        <w:t>and</w:t>
      </w:r>
      <w:r w:rsidRPr="000B6AA4">
        <w:rPr>
          <w:spacing w:val="5"/>
          <w:sz w:val="22"/>
          <w:szCs w:val="22"/>
        </w:rPr>
        <w:t xml:space="preserve"> </w:t>
      </w:r>
      <w:r w:rsidRPr="000B6AA4">
        <w:rPr>
          <w:spacing w:val="-1"/>
          <w:sz w:val="22"/>
          <w:szCs w:val="22"/>
        </w:rPr>
        <w:t>r</w:t>
      </w:r>
      <w:r w:rsidRPr="000B6AA4">
        <w:rPr>
          <w:sz w:val="22"/>
          <w:szCs w:val="22"/>
        </w:rPr>
        <w:t>e</w:t>
      </w:r>
      <w:r w:rsidRPr="000B6AA4">
        <w:rPr>
          <w:spacing w:val="-4"/>
          <w:sz w:val="22"/>
          <w:szCs w:val="22"/>
        </w:rPr>
        <w:t>m</w:t>
      </w:r>
      <w:r w:rsidRPr="000B6AA4">
        <w:rPr>
          <w:sz w:val="22"/>
          <w:szCs w:val="22"/>
        </w:rPr>
        <w:t>ed</w:t>
      </w:r>
      <w:r w:rsidRPr="000B6AA4">
        <w:rPr>
          <w:spacing w:val="-1"/>
          <w:sz w:val="22"/>
          <w:szCs w:val="22"/>
        </w:rPr>
        <w:t>i</w:t>
      </w:r>
      <w:r w:rsidRPr="000B6AA4">
        <w:rPr>
          <w:sz w:val="22"/>
          <w:szCs w:val="22"/>
        </w:rPr>
        <w:t>es</w:t>
      </w:r>
      <w:r w:rsidRPr="000B6AA4">
        <w:rPr>
          <w:spacing w:val="5"/>
          <w:sz w:val="22"/>
          <w:szCs w:val="22"/>
        </w:rPr>
        <w:t xml:space="preserve"> </w:t>
      </w:r>
      <w:r w:rsidRPr="000B6AA4">
        <w:rPr>
          <w:spacing w:val="-1"/>
          <w:sz w:val="22"/>
          <w:szCs w:val="22"/>
        </w:rPr>
        <w:t>i</w:t>
      </w:r>
      <w:r w:rsidRPr="000B6AA4">
        <w:rPr>
          <w:sz w:val="22"/>
          <w:szCs w:val="22"/>
        </w:rPr>
        <w:t>t</w:t>
      </w:r>
      <w:r w:rsidRPr="000B6AA4">
        <w:rPr>
          <w:spacing w:val="4"/>
          <w:sz w:val="22"/>
          <w:szCs w:val="22"/>
        </w:rPr>
        <w:t xml:space="preserve"> </w:t>
      </w:r>
      <w:r w:rsidRPr="000B6AA4">
        <w:rPr>
          <w:spacing w:val="-4"/>
          <w:sz w:val="22"/>
          <w:szCs w:val="22"/>
        </w:rPr>
        <w:t>m</w:t>
      </w:r>
      <w:r w:rsidRPr="000B6AA4">
        <w:rPr>
          <w:sz w:val="22"/>
          <w:szCs w:val="22"/>
        </w:rPr>
        <w:t>ay ha</w:t>
      </w:r>
      <w:r w:rsidRPr="000B6AA4">
        <w:rPr>
          <w:spacing w:val="-3"/>
          <w:sz w:val="22"/>
          <w:szCs w:val="22"/>
        </w:rPr>
        <w:t>v</w:t>
      </w:r>
      <w:r w:rsidRPr="000B6AA4">
        <w:rPr>
          <w:sz w:val="22"/>
          <w:szCs w:val="22"/>
        </w:rPr>
        <w:t>e</w:t>
      </w:r>
      <w:r w:rsidRPr="000B6AA4">
        <w:rPr>
          <w:spacing w:val="3"/>
          <w:sz w:val="22"/>
          <w:szCs w:val="22"/>
        </w:rPr>
        <w:t xml:space="preserve"> </w:t>
      </w:r>
      <w:r w:rsidRPr="000B6AA4">
        <w:rPr>
          <w:spacing w:val="-1"/>
          <w:sz w:val="22"/>
          <w:szCs w:val="22"/>
        </w:rPr>
        <w:t>i</w:t>
      </w:r>
      <w:r w:rsidRPr="000B6AA4">
        <w:rPr>
          <w:sz w:val="22"/>
          <w:szCs w:val="22"/>
        </w:rPr>
        <w:t>n</w:t>
      </w:r>
      <w:r w:rsidRPr="000B6AA4">
        <w:rPr>
          <w:spacing w:val="3"/>
          <w:sz w:val="22"/>
          <w:szCs w:val="22"/>
        </w:rPr>
        <w:t xml:space="preserve"> </w:t>
      </w:r>
      <w:r w:rsidRPr="000B6AA4">
        <w:rPr>
          <w:spacing w:val="-1"/>
          <w:sz w:val="22"/>
          <w:szCs w:val="22"/>
        </w:rPr>
        <w:t>l</w:t>
      </w:r>
      <w:r w:rsidRPr="000B6AA4">
        <w:rPr>
          <w:sz w:val="22"/>
          <w:szCs w:val="22"/>
        </w:rPr>
        <w:t>aw</w:t>
      </w:r>
      <w:r w:rsidRPr="000B6AA4">
        <w:rPr>
          <w:spacing w:val="1"/>
          <w:sz w:val="22"/>
          <w:szCs w:val="22"/>
        </w:rPr>
        <w:t xml:space="preserve"> </w:t>
      </w:r>
      <w:r w:rsidRPr="000B6AA4">
        <w:rPr>
          <w:sz w:val="22"/>
          <w:szCs w:val="22"/>
        </w:rPr>
        <w:t>or</w:t>
      </w:r>
      <w:r w:rsidRPr="000B6AA4">
        <w:rPr>
          <w:spacing w:val="2"/>
          <w:sz w:val="22"/>
          <w:szCs w:val="22"/>
        </w:rPr>
        <w:t xml:space="preserve"> </w:t>
      </w:r>
      <w:r w:rsidRPr="000B6AA4">
        <w:rPr>
          <w:spacing w:val="-1"/>
          <w:sz w:val="22"/>
          <w:szCs w:val="22"/>
        </w:rPr>
        <w:t>i</w:t>
      </w:r>
      <w:r w:rsidRPr="000B6AA4">
        <w:rPr>
          <w:sz w:val="22"/>
          <w:szCs w:val="22"/>
        </w:rPr>
        <w:t>n</w:t>
      </w:r>
      <w:r w:rsidRPr="000B6AA4">
        <w:rPr>
          <w:spacing w:val="3"/>
          <w:sz w:val="22"/>
          <w:szCs w:val="22"/>
        </w:rPr>
        <w:t xml:space="preserve"> </w:t>
      </w:r>
      <w:r w:rsidRPr="000B6AA4">
        <w:rPr>
          <w:sz w:val="22"/>
          <w:szCs w:val="22"/>
        </w:rPr>
        <w:t>equ</w:t>
      </w:r>
      <w:r w:rsidRPr="000B6AA4">
        <w:rPr>
          <w:spacing w:val="-1"/>
          <w:sz w:val="22"/>
          <w:szCs w:val="22"/>
        </w:rPr>
        <w:t>it</w:t>
      </w:r>
      <w:r w:rsidRPr="000B6AA4">
        <w:rPr>
          <w:spacing w:val="-5"/>
          <w:sz w:val="22"/>
          <w:szCs w:val="22"/>
        </w:rPr>
        <w:t>y</w:t>
      </w:r>
      <w:r w:rsidRPr="000B6AA4">
        <w:rPr>
          <w:sz w:val="22"/>
          <w:szCs w:val="22"/>
        </w:rPr>
        <w:t>,</w:t>
      </w:r>
      <w:r w:rsidRPr="000B6AA4">
        <w:rPr>
          <w:spacing w:val="3"/>
          <w:sz w:val="22"/>
          <w:szCs w:val="22"/>
        </w:rPr>
        <w:t xml:space="preserve"> </w:t>
      </w:r>
      <w:r w:rsidRPr="000B6AA4">
        <w:rPr>
          <w:spacing w:val="-1"/>
          <w:sz w:val="22"/>
          <w:szCs w:val="22"/>
        </w:rPr>
        <w:t>t</w:t>
      </w:r>
      <w:r w:rsidRPr="000B6AA4">
        <w:rPr>
          <w:sz w:val="22"/>
          <w:szCs w:val="22"/>
        </w:rPr>
        <w:t>o s</w:t>
      </w:r>
      <w:r w:rsidRPr="000B6AA4">
        <w:rPr>
          <w:spacing w:val="-1"/>
          <w:sz w:val="22"/>
          <w:szCs w:val="22"/>
        </w:rPr>
        <w:t>e</w:t>
      </w:r>
      <w:r w:rsidRPr="000B6AA4">
        <w:rPr>
          <w:sz w:val="22"/>
          <w:szCs w:val="22"/>
        </w:rPr>
        <w:t>ek</w:t>
      </w:r>
      <w:r w:rsidRPr="000B6AA4">
        <w:rPr>
          <w:spacing w:val="4"/>
          <w:sz w:val="22"/>
          <w:szCs w:val="22"/>
        </w:rPr>
        <w:t xml:space="preserve"> </w:t>
      </w:r>
      <w:r w:rsidRPr="000B6AA4">
        <w:rPr>
          <w:sz w:val="22"/>
          <w:szCs w:val="22"/>
        </w:rPr>
        <w:t>an</w:t>
      </w:r>
      <w:r w:rsidRPr="000B6AA4">
        <w:rPr>
          <w:spacing w:val="4"/>
          <w:sz w:val="22"/>
          <w:szCs w:val="22"/>
        </w:rPr>
        <w:t xml:space="preserve"> </w:t>
      </w:r>
      <w:r w:rsidRPr="000B6AA4">
        <w:rPr>
          <w:spacing w:val="-1"/>
          <w:sz w:val="22"/>
          <w:szCs w:val="22"/>
        </w:rPr>
        <w:t>i</w:t>
      </w:r>
      <w:r w:rsidRPr="000B6AA4">
        <w:rPr>
          <w:sz w:val="22"/>
          <w:szCs w:val="22"/>
        </w:rPr>
        <w:t>n</w:t>
      </w:r>
      <w:r w:rsidRPr="000B6AA4">
        <w:rPr>
          <w:spacing w:val="-1"/>
          <w:sz w:val="22"/>
          <w:szCs w:val="22"/>
        </w:rPr>
        <w:t>j</w:t>
      </w:r>
      <w:r w:rsidRPr="000B6AA4">
        <w:rPr>
          <w:sz w:val="22"/>
          <w:szCs w:val="22"/>
        </w:rPr>
        <w:t>unc</w:t>
      </w:r>
      <w:r w:rsidRPr="000B6AA4">
        <w:rPr>
          <w:spacing w:val="-1"/>
          <w:sz w:val="22"/>
          <w:szCs w:val="22"/>
        </w:rPr>
        <w:t>ti</w:t>
      </w:r>
      <w:r w:rsidRPr="000B6AA4">
        <w:rPr>
          <w:sz w:val="22"/>
          <w:szCs w:val="22"/>
        </w:rPr>
        <w:t>on</w:t>
      </w:r>
      <w:r w:rsidRPr="000B6AA4">
        <w:rPr>
          <w:spacing w:val="2"/>
          <w:sz w:val="22"/>
          <w:szCs w:val="22"/>
        </w:rPr>
        <w:t xml:space="preserve"> </w:t>
      </w:r>
      <w:r w:rsidRPr="000B6AA4">
        <w:rPr>
          <w:sz w:val="22"/>
          <w:szCs w:val="22"/>
        </w:rPr>
        <w:t>aga</w:t>
      </w:r>
      <w:r w:rsidRPr="000B6AA4">
        <w:rPr>
          <w:spacing w:val="-2"/>
          <w:sz w:val="22"/>
          <w:szCs w:val="22"/>
        </w:rPr>
        <w:t>i</w:t>
      </w:r>
      <w:r w:rsidRPr="000B6AA4">
        <w:rPr>
          <w:sz w:val="22"/>
          <w:szCs w:val="22"/>
        </w:rPr>
        <w:t>nst su</w:t>
      </w:r>
      <w:r w:rsidRPr="000B6AA4">
        <w:rPr>
          <w:spacing w:val="-1"/>
          <w:sz w:val="22"/>
          <w:szCs w:val="22"/>
        </w:rPr>
        <w:t>c</w:t>
      </w:r>
      <w:r w:rsidRPr="000B6AA4">
        <w:rPr>
          <w:sz w:val="22"/>
          <w:szCs w:val="22"/>
        </w:rPr>
        <w:t>h</w:t>
      </w:r>
      <w:r w:rsidRPr="000B6AA4">
        <w:rPr>
          <w:spacing w:val="2"/>
          <w:sz w:val="22"/>
          <w:szCs w:val="22"/>
        </w:rPr>
        <w:t xml:space="preserve"> </w:t>
      </w:r>
      <w:r w:rsidRPr="000B6AA4">
        <w:rPr>
          <w:sz w:val="22"/>
          <w:szCs w:val="22"/>
        </w:rPr>
        <w:t>b</w:t>
      </w:r>
      <w:r w:rsidRPr="000B6AA4">
        <w:rPr>
          <w:spacing w:val="-1"/>
          <w:sz w:val="22"/>
          <w:szCs w:val="22"/>
        </w:rPr>
        <w:t>r</w:t>
      </w:r>
      <w:r w:rsidRPr="000B6AA4">
        <w:rPr>
          <w:sz w:val="22"/>
          <w:szCs w:val="22"/>
        </w:rPr>
        <w:t>each,</w:t>
      </w:r>
      <w:r w:rsidRPr="000B6AA4">
        <w:rPr>
          <w:spacing w:val="1"/>
          <w:sz w:val="22"/>
          <w:szCs w:val="22"/>
        </w:rPr>
        <w:t xml:space="preserve"> </w:t>
      </w:r>
      <w:r w:rsidRPr="000B6AA4">
        <w:rPr>
          <w:spacing w:val="-1"/>
          <w:sz w:val="22"/>
          <w:szCs w:val="22"/>
        </w:rPr>
        <w:t>wit</w:t>
      </w:r>
      <w:r w:rsidRPr="000B6AA4">
        <w:rPr>
          <w:sz w:val="22"/>
          <w:szCs w:val="22"/>
        </w:rPr>
        <w:t>hout</w:t>
      </w:r>
      <w:r w:rsidRPr="000B6AA4">
        <w:rPr>
          <w:spacing w:val="1"/>
          <w:sz w:val="22"/>
          <w:szCs w:val="22"/>
        </w:rPr>
        <w:t xml:space="preserve"> </w:t>
      </w:r>
      <w:r w:rsidRPr="000B6AA4">
        <w:rPr>
          <w:spacing w:val="-1"/>
          <w:sz w:val="22"/>
          <w:szCs w:val="22"/>
        </w:rPr>
        <w:t>t</w:t>
      </w:r>
      <w:r w:rsidRPr="000B6AA4">
        <w:rPr>
          <w:sz w:val="22"/>
          <w:szCs w:val="22"/>
        </w:rPr>
        <w:t xml:space="preserve">he </w:t>
      </w:r>
      <w:r w:rsidRPr="000B6AA4">
        <w:rPr>
          <w:sz w:val="22"/>
          <w:szCs w:val="22"/>
        </w:rPr>
        <w:lastRenderedPageBreak/>
        <w:t>pos</w:t>
      </w:r>
      <w:r w:rsidRPr="000B6AA4">
        <w:rPr>
          <w:spacing w:val="-2"/>
          <w:sz w:val="22"/>
          <w:szCs w:val="22"/>
        </w:rPr>
        <w:t>t</w:t>
      </w:r>
      <w:r w:rsidRPr="000B6AA4">
        <w:rPr>
          <w:spacing w:val="-1"/>
          <w:sz w:val="22"/>
          <w:szCs w:val="22"/>
        </w:rPr>
        <w:t>i</w:t>
      </w:r>
      <w:r w:rsidRPr="000B6AA4">
        <w:rPr>
          <w:sz w:val="22"/>
          <w:szCs w:val="22"/>
        </w:rPr>
        <w:t>ng</w:t>
      </w:r>
      <w:r w:rsidRPr="000B6AA4">
        <w:rPr>
          <w:spacing w:val="7"/>
          <w:sz w:val="22"/>
          <w:szCs w:val="22"/>
        </w:rPr>
        <w:t xml:space="preserve"> </w:t>
      </w:r>
      <w:r w:rsidRPr="000B6AA4">
        <w:rPr>
          <w:sz w:val="22"/>
          <w:szCs w:val="22"/>
        </w:rPr>
        <w:t>of</w:t>
      </w:r>
      <w:r w:rsidRPr="000B6AA4">
        <w:rPr>
          <w:spacing w:val="7"/>
          <w:sz w:val="22"/>
          <w:szCs w:val="22"/>
        </w:rPr>
        <w:t xml:space="preserve"> </w:t>
      </w:r>
      <w:r w:rsidRPr="000B6AA4">
        <w:rPr>
          <w:sz w:val="22"/>
          <w:szCs w:val="22"/>
        </w:rPr>
        <w:t>any</w:t>
      </w:r>
      <w:r w:rsidRPr="000B6AA4">
        <w:rPr>
          <w:spacing w:val="2"/>
          <w:sz w:val="22"/>
          <w:szCs w:val="22"/>
        </w:rPr>
        <w:t xml:space="preserve"> </w:t>
      </w:r>
      <w:r w:rsidRPr="000B6AA4">
        <w:rPr>
          <w:sz w:val="22"/>
          <w:szCs w:val="22"/>
        </w:rPr>
        <w:t>bond</w:t>
      </w:r>
      <w:r w:rsidRPr="000B6AA4">
        <w:rPr>
          <w:spacing w:val="7"/>
          <w:sz w:val="22"/>
          <w:szCs w:val="22"/>
        </w:rPr>
        <w:t xml:space="preserve"> </w:t>
      </w:r>
      <w:r w:rsidRPr="000B6AA4">
        <w:rPr>
          <w:sz w:val="22"/>
          <w:szCs w:val="22"/>
        </w:rPr>
        <w:t>or</w:t>
      </w:r>
      <w:r w:rsidRPr="000B6AA4">
        <w:rPr>
          <w:spacing w:val="7"/>
          <w:sz w:val="22"/>
          <w:szCs w:val="22"/>
        </w:rPr>
        <w:t xml:space="preserve"> </w:t>
      </w:r>
      <w:r w:rsidRPr="000B6AA4">
        <w:rPr>
          <w:sz w:val="22"/>
          <w:szCs w:val="22"/>
        </w:rPr>
        <w:t>o</w:t>
      </w:r>
      <w:r w:rsidRPr="000B6AA4">
        <w:rPr>
          <w:spacing w:val="-1"/>
          <w:sz w:val="22"/>
          <w:szCs w:val="22"/>
        </w:rPr>
        <w:t>t</w:t>
      </w:r>
      <w:r w:rsidRPr="000B6AA4">
        <w:rPr>
          <w:sz w:val="22"/>
          <w:szCs w:val="22"/>
        </w:rPr>
        <w:t>her</w:t>
      </w:r>
      <w:r w:rsidRPr="000B6AA4">
        <w:rPr>
          <w:spacing w:val="8"/>
          <w:sz w:val="22"/>
          <w:szCs w:val="22"/>
        </w:rPr>
        <w:t xml:space="preserve"> </w:t>
      </w:r>
      <w:r w:rsidRPr="000B6AA4">
        <w:rPr>
          <w:sz w:val="22"/>
          <w:szCs w:val="22"/>
        </w:rPr>
        <w:t>s</w:t>
      </w:r>
      <w:r w:rsidRPr="000B6AA4">
        <w:rPr>
          <w:spacing w:val="-1"/>
          <w:sz w:val="22"/>
          <w:szCs w:val="22"/>
        </w:rPr>
        <w:t>e</w:t>
      </w:r>
      <w:r w:rsidRPr="000B6AA4">
        <w:rPr>
          <w:sz w:val="22"/>
          <w:szCs w:val="22"/>
        </w:rPr>
        <w:t>cu</w:t>
      </w:r>
      <w:r w:rsidRPr="000B6AA4">
        <w:rPr>
          <w:spacing w:val="-1"/>
          <w:sz w:val="22"/>
          <w:szCs w:val="22"/>
        </w:rPr>
        <w:t>rit</w:t>
      </w:r>
      <w:r w:rsidRPr="000B6AA4">
        <w:rPr>
          <w:sz w:val="22"/>
          <w:szCs w:val="22"/>
        </w:rPr>
        <w:t>y and</w:t>
      </w:r>
      <w:r w:rsidRPr="000B6AA4">
        <w:rPr>
          <w:spacing w:val="5"/>
          <w:sz w:val="22"/>
          <w:szCs w:val="22"/>
        </w:rPr>
        <w:t xml:space="preserve"> </w:t>
      </w:r>
      <w:r w:rsidRPr="000B6AA4">
        <w:rPr>
          <w:spacing w:val="-1"/>
          <w:sz w:val="22"/>
          <w:szCs w:val="22"/>
        </w:rPr>
        <w:t>wit</w:t>
      </w:r>
      <w:r w:rsidRPr="000B6AA4">
        <w:rPr>
          <w:sz w:val="22"/>
          <w:szCs w:val="22"/>
        </w:rPr>
        <w:t>hout</w:t>
      </w:r>
      <w:r w:rsidRPr="000B6AA4">
        <w:rPr>
          <w:spacing w:val="4"/>
          <w:sz w:val="22"/>
          <w:szCs w:val="22"/>
        </w:rPr>
        <w:t xml:space="preserve"> </w:t>
      </w:r>
      <w:r w:rsidRPr="000B6AA4">
        <w:rPr>
          <w:spacing w:val="-1"/>
          <w:sz w:val="22"/>
          <w:szCs w:val="22"/>
        </w:rPr>
        <w:t>t</w:t>
      </w:r>
      <w:r w:rsidRPr="000B6AA4">
        <w:rPr>
          <w:sz w:val="22"/>
          <w:szCs w:val="22"/>
        </w:rPr>
        <w:t>he nece</w:t>
      </w:r>
      <w:r w:rsidRPr="000B6AA4">
        <w:rPr>
          <w:spacing w:val="-1"/>
          <w:sz w:val="22"/>
          <w:szCs w:val="22"/>
        </w:rPr>
        <w:t>s</w:t>
      </w:r>
      <w:r w:rsidRPr="000B6AA4">
        <w:rPr>
          <w:sz w:val="22"/>
          <w:szCs w:val="22"/>
        </w:rPr>
        <w:t>s</w:t>
      </w:r>
      <w:r w:rsidRPr="000B6AA4">
        <w:rPr>
          <w:spacing w:val="-2"/>
          <w:sz w:val="22"/>
          <w:szCs w:val="22"/>
        </w:rPr>
        <w:t>i</w:t>
      </w:r>
      <w:r w:rsidRPr="000B6AA4">
        <w:rPr>
          <w:spacing w:val="-1"/>
          <w:sz w:val="22"/>
          <w:szCs w:val="22"/>
        </w:rPr>
        <w:t>t</w:t>
      </w:r>
      <w:r w:rsidRPr="000B6AA4">
        <w:rPr>
          <w:sz w:val="22"/>
          <w:szCs w:val="22"/>
        </w:rPr>
        <w:t>y of</w:t>
      </w:r>
      <w:r w:rsidRPr="000B6AA4">
        <w:rPr>
          <w:spacing w:val="5"/>
          <w:sz w:val="22"/>
          <w:szCs w:val="22"/>
        </w:rPr>
        <w:t xml:space="preserve"> </w:t>
      </w:r>
      <w:r w:rsidRPr="000B6AA4">
        <w:rPr>
          <w:sz w:val="22"/>
          <w:szCs w:val="22"/>
        </w:rPr>
        <w:t>de</w:t>
      </w:r>
      <w:r w:rsidRPr="000B6AA4">
        <w:rPr>
          <w:spacing w:val="-4"/>
          <w:sz w:val="22"/>
          <w:szCs w:val="22"/>
        </w:rPr>
        <w:t>m</w:t>
      </w:r>
      <w:r w:rsidRPr="000B6AA4">
        <w:rPr>
          <w:sz w:val="22"/>
          <w:szCs w:val="22"/>
        </w:rPr>
        <w:t>ons</w:t>
      </w:r>
      <w:r w:rsidRPr="000B6AA4">
        <w:rPr>
          <w:spacing w:val="-2"/>
          <w:sz w:val="22"/>
          <w:szCs w:val="22"/>
        </w:rPr>
        <w:t>t</w:t>
      </w:r>
      <w:r w:rsidRPr="000B6AA4">
        <w:rPr>
          <w:spacing w:val="-1"/>
          <w:sz w:val="22"/>
          <w:szCs w:val="22"/>
        </w:rPr>
        <w:t>r</w:t>
      </w:r>
      <w:r w:rsidRPr="000B6AA4">
        <w:rPr>
          <w:sz w:val="22"/>
          <w:szCs w:val="22"/>
        </w:rPr>
        <w:t>a</w:t>
      </w:r>
      <w:r w:rsidRPr="000B6AA4">
        <w:rPr>
          <w:spacing w:val="-1"/>
          <w:sz w:val="22"/>
          <w:szCs w:val="22"/>
        </w:rPr>
        <w:t>ti</w:t>
      </w:r>
      <w:r w:rsidRPr="000B6AA4">
        <w:rPr>
          <w:sz w:val="22"/>
          <w:szCs w:val="22"/>
        </w:rPr>
        <w:t>ng</w:t>
      </w:r>
      <w:r w:rsidRPr="000B6AA4">
        <w:rPr>
          <w:spacing w:val="5"/>
          <w:sz w:val="22"/>
          <w:szCs w:val="22"/>
        </w:rPr>
        <w:t xml:space="preserve"> </w:t>
      </w:r>
      <w:r w:rsidRPr="000B6AA4">
        <w:rPr>
          <w:sz w:val="22"/>
          <w:szCs w:val="22"/>
        </w:rPr>
        <w:t>ac</w:t>
      </w:r>
      <w:r w:rsidRPr="000B6AA4">
        <w:rPr>
          <w:spacing w:val="-2"/>
          <w:sz w:val="22"/>
          <w:szCs w:val="22"/>
        </w:rPr>
        <w:t>t</w:t>
      </w:r>
      <w:r w:rsidRPr="000B6AA4">
        <w:rPr>
          <w:sz w:val="22"/>
          <w:szCs w:val="22"/>
        </w:rPr>
        <w:t>ual</w:t>
      </w:r>
      <w:r w:rsidRPr="000B6AA4">
        <w:rPr>
          <w:spacing w:val="4"/>
          <w:sz w:val="22"/>
          <w:szCs w:val="22"/>
        </w:rPr>
        <w:t xml:space="preserve"> </w:t>
      </w:r>
      <w:r w:rsidRPr="000B6AA4">
        <w:rPr>
          <w:sz w:val="22"/>
          <w:szCs w:val="22"/>
        </w:rPr>
        <w:t>da</w:t>
      </w:r>
      <w:r w:rsidRPr="000B6AA4">
        <w:rPr>
          <w:spacing w:val="-4"/>
          <w:sz w:val="22"/>
          <w:szCs w:val="22"/>
        </w:rPr>
        <w:t>m</w:t>
      </w:r>
      <w:r w:rsidRPr="000B6AA4">
        <w:rPr>
          <w:sz w:val="22"/>
          <w:szCs w:val="22"/>
        </w:rPr>
        <w:t>age</w:t>
      </w:r>
      <w:r w:rsidRPr="000B6AA4">
        <w:rPr>
          <w:spacing w:val="-1"/>
          <w:sz w:val="22"/>
          <w:szCs w:val="22"/>
        </w:rPr>
        <w:t>s</w:t>
      </w:r>
      <w:r w:rsidRPr="000B6AA4">
        <w:rPr>
          <w:sz w:val="22"/>
          <w:szCs w:val="22"/>
        </w:rPr>
        <w:t>,</w:t>
      </w:r>
      <w:r w:rsidRPr="000B6AA4">
        <w:rPr>
          <w:spacing w:val="5"/>
          <w:sz w:val="22"/>
          <w:szCs w:val="22"/>
        </w:rPr>
        <w:t xml:space="preserve"> </w:t>
      </w:r>
      <w:r w:rsidRPr="000B6AA4">
        <w:rPr>
          <w:spacing w:val="-1"/>
          <w:sz w:val="22"/>
          <w:szCs w:val="22"/>
        </w:rPr>
        <w:t>t</w:t>
      </w:r>
      <w:r w:rsidRPr="000B6AA4">
        <w:rPr>
          <w:sz w:val="22"/>
          <w:szCs w:val="22"/>
        </w:rPr>
        <w:t>o</w:t>
      </w:r>
      <w:r w:rsidRPr="000B6AA4">
        <w:rPr>
          <w:spacing w:val="3"/>
          <w:sz w:val="22"/>
          <w:szCs w:val="22"/>
        </w:rPr>
        <w:t xml:space="preserve"> </w:t>
      </w:r>
      <w:r w:rsidRPr="000B6AA4">
        <w:rPr>
          <w:sz w:val="22"/>
          <w:szCs w:val="22"/>
        </w:rPr>
        <w:t>en</w:t>
      </w:r>
      <w:r w:rsidRPr="000B6AA4">
        <w:rPr>
          <w:spacing w:val="-1"/>
          <w:sz w:val="22"/>
          <w:szCs w:val="22"/>
        </w:rPr>
        <w:t>j</w:t>
      </w:r>
      <w:r w:rsidRPr="000B6AA4">
        <w:rPr>
          <w:sz w:val="22"/>
          <w:szCs w:val="22"/>
        </w:rPr>
        <w:t>o</w:t>
      </w:r>
      <w:r w:rsidRPr="000B6AA4">
        <w:rPr>
          <w:spacing w:val="-1"/>
          <w:sz w:val="22"/>
          <w:szCs w:val="22"/>
        </w:rPr>
        <w:t>i</w:t>
      </w:r>
      <w:r w:rsidRPr="000B6AA4">
        <w:rPr>
          <w:sz w:val="22"/>
          <w:szCs w:val="22"/>
        </w:rPr>
        <w:t>n and</w:t>
      </w:r>
      <w:r w:rsidRPr="000B6AA4">
        <w:rPr>
          <w:spacing w:val="7"/>
          <w:sz w:val="22"/>
          <w:szCs w:val="22"/>
        </w:rPr>
        <w:t xml:space="preserve"> </w:t>
      </w:r>
      <w:r w:rsidRPr="000B6AA4">
        <w:rPr>
          <w:spacing w:val="-1"/>
          <w:sz w:val="22"/>
          <w:szCs w:val="22"/>
        </w:rPr>
        <w:t>r</w:t>
      </w:r>
      <w:r w:rsidRPr="000B6AA4">
        <w:rPr>
          <w:sz w:val="22"/>
          <w:szCs w:val="22"/>
        </w:rPr>
        <w:t>e</w:t>
      </w:r>
      <w:r w:rsidRPr="000B6AA4">
        <w:rPr>
          <w:spacing w:val="-1"/>
          <w:sz w:val="22"/>
          <w:szCs w:val="22"/>
        </w:rPr>
        <w:t>str</w:t>
      </w:r>
      <w:r w:rsidRPr="000B6AA4">
        <w:rPr>
          <w:sz w:val="22"/>
          <w:szCs w:val="22"/>
        </w:rPr>
        <w:t>a</w:t>
      </w:r>
      <w:r w:rsidRPr="000B6AA4">
        <w:rPr>
          <w:spacing w:val="-1"/>
          <w:sz w:val="22"/>
          <w:szCs w:val="22"/>
        </w:rPr>
        <w:t>i</w:t>
      </w:r>
      <w:r w:rsidRPr="000B6AA4">
        <w:rPr>
          <w:sz w:val="22"/>
          <w:szCs w:val="22"/>
        </w:rPr>
        <w:t>n</w:t>
      </w:r>
      <w:r w:rsidRPr="000B6AA4">
        <w:rPr>
          <w:spacing w:val="7"/>
          <w:sz w:val="22"/>
          <w:szCs w:val="22"/>
        </w:rPr>
        <w:t xml:space="preserve"> </w:t>
      </w:r>
      <w:r w:rsidRPr="000B6AA4">
        <w:rPr>
          <w:spacing w:val="-1"/>
          <w:sz w:val="22"/>
          <w:szCs w:val="22"/>
        </w:rPr>
        <w:t>t</w:t>
      </w:r>
      <w:r w:rsidRPr="000B6AA4">
        <w:rPr>
          <w:sz w:val="22"/>
          <w:szCs w:val="22"/>
        </w:rPr>
        <w:t>he</w:t>
      </w:r>
      <w:r w:rsidRPr="000B6AA4">
        <w:rPr>
          <w:spacing w:val="7"/>
          <w:sz w:val="22"/>
          <w:szCs w:val="22"/>
        </w:rPr>
        <w:t xml:space="preserve"> </w:t>
      </w:r>
      <w:r w:rsidR="003940C0">
        <w:rPr>
          <w:sz w:val="22"/>
          <w:szCs w:val="22"/>
        </w:rPr>
        <w:t>Receiving</w:t>
      </w:r>
      <w:r w:rsidRPr="000B6AA4">
        <w:rPr>
          <w:spacing w:val="7"/>
          <w:sz w:val="22"/>
          <w:szCs w:val="22"/>
        </w:rPr>
        <w:t xml:space="preserve"> </w:t>
      </w:r>
      <w:r w:rsidRPr="000B6AA4">
        <w:rPr>
          <w:spacing w:val="2"/>
          <w:sz w:val="22"/>
          <w:szCs w:val="22"/>
        </w:rPr>
        <w:t>P</w:t>
      </w:r>
      <w:r w:rsidRPr="000B6AA4">
        <w:rPr>
          <w:sz w:val="22"/>
          <w:szCs w:val="22"/>
        </w:rPr>
        <w:t>a</w:t>
      </w:r>
      <w:r w:rsidRPr="000B6AA4">
        <w:rPr>
          <w:spacing w:val="-1"/>
          <w:sz w:val="22"/>
          <w:szCs w:val="22"/>
        </w:rPr>
        <w:t>rt</w:t>
      </w:r>
      <w:r w:rsidRPr="000B6AA4">
        <w:rPr>
          <w:sz w:val="22"/>
          <w:szCs w:val="22"/>
        </w:rPr>
        <w:t>y</w:t>
      </w:r>
      <w:r w:rsidRPr="000B6AA4">
        <w:rPr>
          <w:spacing w:val="2"/>
          <w:sz w:val="22"/>
          <w:szCs w:val="22"/>
        </w:rPr>
        <w:t xml:space="preserve"> </w:t>
      </w:r>
      <w:r w:rsidRPr="000B6AA4">
        <w:rPr>
          <w:spacing w:val="-1"/>
          <w:sz w:val="22"/>
          <w:szCs w:val="22"/>
        </w:rPr>
        <w:t>fr</w:t>
      </w:r>
      <w:r w:rsidRPr="000B6AA4">
        <w:rPr>
          <w:sz w:val="22"/>
          <w:szCs w:val="22"/>
        </w:rPr>
        <w:t>om</w:t>
      </w:r>
      <w:r w:rsidRPr="000B6AA4">
        <w:rPr>
          <w:spacing w:val="4"/>
          <w:sz w:val="22"/>
          <w:szCs w:val="22"/>
        </w:rPr>
        <w:t xml:space="preserve"> </w:t>
      </w:r>
      <w:r w:rsidRPr="000B6AA4">
        <w:rPr>
          <w:sz w:val="22"/>
          <w:szCs w:val="22"/>
        </w:rPr>
        <w:t xml:space="preserve">any </w:t>
      </w:r>
      <w:r w:rsidRPr="000B6AA4">
        <w:rPr>
          <w:spacing w:val="-2"/>
          <w:sz w:val="22"/>
          <w:szCs w:val="22"/>
        </w:rPr>
        <w:t>v</w:t>
      </w:r>
      <w:r w:rsidRPr="000B6AA4">
        <w:rPr>
          <w:spacing w:val="-1"/>
          <w:sz w:val="22"/>
          <w:szCs w:val="22"/>
        </w:rPr>
        <w:t>i</w:t>
      </w:r>
      <w:r w:rsidRPr="000B6AA4">
        <w:rPr>
          <w:sz w:val="22"/>
          <w:szCs w:val="22"/>
        </w:rPr>
        <w:t>o</w:t>
      </w:r>
      <w:r w:rsidRPr="000B6AA4">
        <w:rPr>
          <w:spacing w:val="-1"/>
          <w:sz w:val="22"/>
          <w:szCs w:val="22"/>
        </w:rPr>
        <w:t>l</w:t>
      </w:r>
      <w:r w:rsidRPr="000B6AA4">
        <w:rPr>
          <w:sz w:val="22"/>
          <w:szCs w:val="22"/>
        </w:rPr>
        <w:t>a</w:t>
      </w:r>
      <w:r w:rsidRPr="000B6AA4">
        <w:rPr>
          <w:spacing w:val="-1"/>
          <w:sz w:val="22"/>
          <w:szCs w:val="22"/>
        </w:rPr>
        <w:t>ti</w:t>
      </w:r>
      <w:r w:rsidRPr="000B6AA4">
        <w:rPr>
          <w:sz w:val="22"/>
          <w:szCs w:val="22"/>
        </w:rPr>
        <w:t>on</w:t>
      </w:r>
      <w:r w:rsidRPr="000B6AA4">
        <w:rPr>
          <w:spacing w:val="5"/>
          <w:sz w:val="22"/>
          <w:szCs w:val="22"/>
        </w:rPr>
        <w:t xml:space="preserve"> </w:t>
      </w:r>
      <w:r w:rsidRPr="000B6AA4">
        <w:rPr>
          <w:sz w:val="22"/>
          <w:szCs w:val="22"/>
        </w:rPr>
        <w:t xml:space="preserve">or </w:t>
      </w:r>
      <w:r w:rsidRPr="000B6AA4">
        <w:rPr>
          <w:spacing w:val="-1"/>
          <w:sz w:val="22"/>
          <w:szCs w:val="22"/>
        </w:rPr>
        <w:t>t</w:t>
      </w:r>
      <w:r w:rsidRPr="000B6AA4">
        <w:rPr>
          <w:sz w:val="22"/>
          <w:szCs w:val="22"/>
        </w:rPr>
        <w:t>h</w:t>
      </w:r>
      <w:r w:rsidRPr="000B6AA4">
        <w:rPr>
          <w:spacing w:val="-1"/>
          <w:sz w:val="22"/>
          <w:szCs w:val="22"/>
        </w:rPr>
        <w:t>r</w:t>
      </w:r>
      <w:r w:rsidRPr="000B6AA4">
        <w:rPr>
          <w:sz w:val="22"/>
          <w:szCs w:val="22"/>
        </w:rPr>
        <w:t>ea</w:t>
      </w:r>
      <w:r w:rsidRPr="000B6AA4">
        <w:rPr>
          <w:spacing w:val="-2"/>
          <w:sz w:val="22"/>
          <w:szCs w:val="22"/>
        </w:rPr>
        <w:t>t</w:t>
      </w:r>
      <w:r w:rsidRPr="000B6AA4">
        <w:rPr>
          <w:sz w:val="22"/>
          <w:szCs w:val="22"/>
        </w:rPr>
        <w:t xml:space="preserve">ened </w:t>
      </w:r>
      <w:r w:rsidRPr="000B6AA4">
        <w:rPr>
          <w:spacing w:val="-3"/>
          <w:sz w:val="22"/>
          <w:szCs w:val="22"/>
        </w:rPr>
        <w:t>v</w:t>
      </w:r>
      <w:r w:rsidRPr="000B6AA4">
        <w:rPr>
          <w:spacing w:val="-1"/>
          <w:sz w:val="22"/>
          <w:szCs w:val="22"/>
        </w:rPr>
        <w:t>i</w:t>
      </w:r>
      <w:r w:rsidRPr="000B6AA4">
        <w:rPr>
          <w:sz w:val="22"/>
          <w:szCs w:val="22"/>
        </w:rPr>
        <w:t>o</w:t>
      </w:r>
      <w:r w:rsidRPr="000B6AA4">
        <w:rPr>
          <w:spacing w:val="-1"/>
          <w:sz w:val="22"/>
          <w:szCs w:val="22"/>
        </w:rPr>
        <w:t>l</w:t>
      </w:r>
      <w:r w:rsidRPr="000B6AA4">
        <w:rPr>
          <w:sz w:val="22"/>
          <w:szCs w:val="22"/>
        </w:rPr>
        <w:t>a</w:t>
      </w:r>
      <w:r w:rsidRPr="000B6AA4">
        <w:rPr>
          <w:spacing w:val="-1"/>
          <w:sz w:val="22"/>
          <w:szCs w:val="22"/>
        </w:rPr>
        <w:t>ti</w:t>
      </w:r>
      <w:r w:rsidRPr="000B6AA4">
        <w:rPr>
          <w:sz w:val="22"/>
          <w:szCs w:val="22"/>
        </w:rPr>
        <w:t>on of</w:t>
      </w:r>
      <w:r w:rsidRPr="000B6AA4">
        <w:rPr>
          <w:spacing w:val="-1"/>
          <w:sz w:val="22"/>
          <w:szCs w:val="22"/>
        </w:rPr>
        <w:t xml:space="preserve"> t</w:t>
      </w:r>
      <w:r w:rsidRPr="000B6AA4">
        <w:rPr>
          <w:sz w:val="22"/>
          <w:szCs w:val="22"/>
        </w:rPr>
        <w:t>h</w:t>
      </w:r>
      <w:r w:rsidRPr="000B6AA4">
        <w:rPr>
          <w:spacing w:val="-1"/>
          <w:sz w:val="22"/>
          <w:szCs w:val="22"/>
        </w:rPr>
        <w:t>i</w:t>
      </w:r>
      <w:r w:rsidRPr="000B6AA4">
        <w:rPr>
          <w:sz w:val="22"/>
          <w:szCs w:val="22"/>
        </w:rPr>
        <w:t>s Agree</w:t>
      </w:r>
      <w:r w:rsidRPr="000B6AA4">
        <w:rPr>
          <w:spacing w:val="-4"/>
          <w:sz w:val="22"/>
          <w:szCs w:val="22"/>
        </w:rPr>
        <w:t>m</w:t>
      </w:r>
      <w:r w:rsidRPr="000B6AA4">
        <w:rPr>
          <w:sz w:val="22"/>
          <w:szCs w:val="22"/>
        </w:rPr>
        <w:t>en</w:t>
      </w:r>
      <w:r w:rsidRPr="000B6AA4">
        <w:rPr>
          <w:spacing w:val="-1"/>
          <w:sz w:val="22"/>
          <w:szCs w:val="22"/>
        </w:rPr>
        <w:t>t</w:t>
      </w:r>
      <w:r w:rsidRPr="000B6AA4">
        <w:rPr>
          <w:sz w:val="22"/>
          <w:szCs w:val="22"/>
        </w:rPr>
        <w:t>.</w:t>
      </w:r>
    </w:p>
    <w:p w14:paraId="032B2DAC" w14:textId="77777777" w:rsidR="00831415" w:rsidRPr="00290B10" w:rsidRDefault="00831415" w:rsidP="00290B10">
      <w:pPr>
        <w:spacing w:line="260" w:lineRule="exact"/>
        <w:jc w:val="both"/>
        <w:rPr>
          <w:sz w:val="22"/>
          <w:szCs w:val="22"/>
        </w:rPr>
      </w:pPr>
    </w:p>
    <w:p w14:paraId="2A83CAB8" w14:textId="31B5963B" w:rsidR="00831415" w:rsidRPr="000B6AA4" w:rsidRDefault="0090271F" w:rsidP="000B6AA4">
      <w:pPr>
        <w:pStyle w:val="ListParagraph"/>
        <w:numPr>
          <w:ilvl w:val="0"/>
          <w:numId w:val="3"/>
        </w:numPr>
        <w:spacing w:line="246" w:lineRule="auto"/>
        <w:ind w:left="0" w:right="87" w:firstLine="0"/>
        <w:jc w:val="both"/>
        <w:rPr>
          <w:sz w:val="22"/>
          <w:szCs w:val="22"/>
        </w:rPr>
      </w:pPr>
      <w:r w:rsidRPr="000B6AA4">
        <w:rPr>
          <w:sz w:val="22"/>
          <w:szCs w:val="22"/>
          <w:u w:val="single" w:color="000000"/>
        </w:rPr>
        <w:t>Mod</w:t>
      </w:r>
      <w:r w:rsidRPr="000B6AA4">
        <w:rPr>
          <w:spacing w:val="-2"/>
          <w:sz w:val="22"/>
          <w:szCs w:val="22"/>
          <w:u w:val="single" w:color="000000"/>
        </w:rPr>
        <w:t>i</w:t>
      </w:r>
      <w:r w:rsidRPr="000B6AA4">
        <w:rPr>
          <w:spacing w:val="-1"/>
          <w:sz w:val="22"/>
          <w:szCs w:val="22"/>
          <w:u w:val="single" w:color="000000"/>
        </w:rPr>
        <w:t>fi</w:t>
      </w:r>
      <w:r w:rsidRPr="000B6AA4">
        <w:rPr>
          <w:sz w:val="22"/>
          <w:szCs w:val="22"/>
          <w:u w:val="single" w:color="000000"/>
        </w:rPr>
        <w:t>ca</w:t>
      </w:r>
      <w:r w:rsidRPr="000B6AA4">
        <w:rPr>
          <w:spacing w:val="-2"/>
          <w:sz w:val="22"/>
          <w:szCs w:val="22"/>
          <w:u w:val="single" w:color="000000"/>
        </w:rPr>
        <w:t>t</w:t>
      </w:r>
      <w:r w:rsidRPr="000B6AA4">
        <w:rPr>
          <w:spacing w:val="-1"/>
          <w:sz w:val="22"/>
          <w:szCs w:val="22"/>
          <w:u w:val="single" w:color="000000"/>
        </w:rPr>
        <w:t>i</w:t>
      </w:r>
      <w:r w:rsidRPr="000B6AA4">
        <w:rPr>
          <w:sz w:val="22"/>
          <w:szCs w:val="22"/>
          <w:u w:val="single" w:color="000000"/>
        </w:rPr>
        <w:t>on</w:t>
      </w:r>
      <w:r w:rsidRPr="000B6AA4">
        <w:rPr>
          <w:sz w:val="22"/>
          <w:szCs w:val="22"/>
        </w:rPr>
        <w:t xml:space="preserve">. </w:t>
      </w:r>
      <w:r w:rsidRPr="000B6AA4">
        <w:rPr>
          <w:spacing w:val="1"/>
          <w:sz w:val="22"/>
          <w:szCs w:val="22"/>
        </w:rPr>
        <w:t>N</w:t>
      </w:r>
      <w:r w:rsidRPr="000B6AA4">
        <w:rPr>
          <w:sz w:val="22"/>
          <w:szCs w:val="22"/>
        </w:rPr>
        <w:t>o</w:t>
      </w:r>
      <w:r w:rsidRPr="000B6AA4">
        <w:rPr>
          <w:spacing w:val="3"/>
          <w:sz w:val="22"/>
          <w:szCs w:val="22"/>
        </w:rPr>
        <w:t xml:space="preserve"> </w:t>
      </w:r>
      <w:r w:rsidRPr="000B6AA4">
        <w:rPr>
          <w:spacing w:val="-4"/>
          <w:sz w:val="22"/>
          <w:szCs w:val="22"/>
        </w:rPr>
        <w:t>m</w:t>
      </w:r>
      <w:r w:rsidRPr="000B6AA4">
        <w:rPr>
          <w:sz w:val="22"/>
          <w:szCs w:val="22"/>
        </w:rPr>
        <w:t>od</w:t>
      </w:r>
      <w:r w:rsidRPr="000B6AA4">
        <w:rPr>
          <w:spacing w:val="-1"/>
          <w:sz w:val="22"/>
          <w:szCs w:val="22"/>
        </w:rPr>
        <w:t>ifi</w:t>
      </w:r>
      <w:r w:rsidRPr="000B6AA4">
        <w:rPr>
          <w:sz w:val="22"/>
          <w:szCs w:val="22"/>
        </w:rPr>
        <w:t>ca</w:t>
      </w:r>
      <w:r w:rsidRPr="000B6AA4">
        <w:rPr>
          <w:spacing w:val="-2"/>
          <w:sz w:val="22"/>
          <w:szCs w:val="22"/>
        </w:rPr>
        <w:t>t</w:t>
      </w:r>
      <w:r w:rsidRPr="000B6AA4">
        <w:rPr>
          <w:spacing w:val="-1"/>
          <w:sz w:val="22"/>
          <w:szCs w:val="22"/>
        </w:rPr>
        <w:t>i</w:t>
      </w:r>
      <w:r w:rsidRPr="000B6AA4">
        <w:rPr>
          <w:sz w:val="22"/>
          <w:szCs w:val="22"/>
        </w:rPr>
        <w:t>ons</w:t>
      </w:r>
      <w:r w:rsidRPr="000B6AA4">
        <w:rPr>
          <w:spacing w:val="2"/>
          <w:sz w:val="22"/>
          <w:szCs w:val="22"/>
        </w:rPr>
        <w:t xml:space="preserve"> </w:t>
      </w:r>
      <w:r w:rsidRPr="000B6AA4">
        <w:rPr>
          <w:sz w:val="22"/>
          <w:szCs w:val="22"/>
        </w:rPr>
        <w:t xml:space="preserve">of </w:t>
      </w:r>
      <w:r w:rsidRPr="000B6AA4">
        <w:rPr>
          <w:spacing w:val="-1"/>
          <w:sz w:val="22"/>
          <w:szCs w:val="22"/>
        </w:rPr>
        <w:t>t</w:t>
      </w:r>
      <w:r w:rsidRPr="000B6AA4">
        <w:rPr>
          <w:sz w:val="22"/>
          <w:szCs w:val="22"/>
        </w:rPr>
        <w:t>h</w:t>
      </w:r>
      <w:r w:rsidRPr="000B6AA4">
        <w:rPr>
          <w:spacing w:val="-1"/>
          <w:sz w:val="22"/>
          <w:szCs w:val="22"/>
        </w:rPr>
        <w:t>i</w:t>
      </w:r>
      <w:r w:rsidRPr="000B6AA4">
        <w:rPr>
          <w:sz w:val="22"/>
          <w:szCs w:val="22"/>
        </w:rPr>
        <w:t xml:space="preserve">s </w:t>
      </w:r>
      <w:r w:rsidRPr="000B6AA4">
        <w:rPr>
          <w:spacing w:val="1"/>
          <w:sz w:val="22"/>
          <w:szCs w:val="22"/>
        </w:rPr>
        <w:t>A</w:t>
      </w:r>
      <w:r w:rsidRPr="000B6AA4">
        <w:rPr>
          <w:sz w:val="22"/>
          <w:szCs w:val="22"/>
        </w:rPr>
        <w:t>g</w:t>
      </w:r>
      <w:r w:rsidRPr="000B6AA4">
        <w:rPr>
          <w:spacing w:val="-1"/>
          <w:sz w:val="22"/>
          <w:szCs w:val="22"/>
        </w:rPr>
        <w:t>r</w:t>
      </w:r>
      <w:r w:rsidRPr="000B6AA4">
        <w:rPr>
          <w:sz w:val="22"/>
          <w:szCs w:val="22"/>
        </w:rPr>
        <w:t>ee</w:t>
      </w:r>
      <w:r w:rsidRPr="000B6AA4">
        <w:rPr>
          <w:spacing w:val="-4"/>
          <w:sz w:val="22"/>
          <w:szCs w:val="22"/>
        </w:rPr>
        <w:t>m</w:t>
      </w:r>
      <w:r w:rsidRPr="000B6AA4">
        <w:rPr>
          <w:sz w:val="22"/>
          <w:szCs w:val="22"/>
        </w:rPr>
        <w:t>ent</w:t>
      </w:r>
      <w:r w:rsidRPr="000B6AA4">
        <w:rPr>
          <w:spacing w:val="4"/>
          <w:sz w:val="22"/>
          <w:szCs w:val="22"/>
        </w:rPr>
        <w:t xml:space="preserve"> </w:t>
      </w:r>
      <w:r w:rsidRPr="000B6AA4">
        <w:rPr>
          <w:sz w:val="22"/>
          <w:szCs w:val="22"/>
        </w:rPr>
        <w:t>or</w:t>
      </w:r>
      <w:r w:rsidRPr="000B6AA4">
        <w:rPr>
          <w:spacing w:val="5"/>
          <w:sz w:val="22"/>
          <w:szCs w:val="22"/>
        </w:rPr>
        <w:t xml:space="preserve"> </w:t>
      </w:r>
      <w:r w:rsidRPr="000B6AA4">
        <w:rPr>
          <w:spacing w:val="-1"/>
          <w:sz w:val="22"/>
          <w:szCs w:val="22"/>
        </w:rPr>
        <w:t>w</w:t>
      </w:r>
      <w:r w:rsidRPr="000B6AA4">
        <w:rPr>
          <w:sz w:val="22"/>
          <w:szCs w:val="22"/>
        </w:rPr>
        <w:t>a</w:t>
      </w:r>
      <w:r w:rsidRPr="000B6AA4">
        <w:rPr>
          <w:spacing w:val="-1"/>
          <w:sz w:val="22"/>
          <w:szCs w:val="22"/>
        </w:rPr>
        <w:t>i</w:t>
      </w:r>
      <w:r w:rsidRPr="000B6AA4">
        <w:rPr>
          <w:spacing w:val="-2"/>
          <w:sz w:val="22"/>
          <w:szCs w:val="22"/>
        </w:rPr>
        <w:t>v</w:t>
      </w:r>
      <w:r w:rsidRPr="000B6AA4">
        <w:rPr>
          <w:sz w:val="22"/>
          <w:szCs w:val="22"/>
        </w:rPr>
        <w:t>er</w:t>
      </w:r>
      <w:r w:rsidRPr="000B6AA4">
        <w:rPr>
          <w:spacing w:val="4"/>
          <w:sz w:val="22"/>
          <w:szCs w:val="22"/>
        </w:rPr>
        <w:t xml:space="preserve"> </w:t>
      </w:r>
      <w:r w:rsidRPr="000B6AA4">
        <w:rPr>
          <w:sz w:val="22"/>
          <w:szCs w:val="22"/>
        </w:rPr>
        <w:t>of</w:t>
      </w:r>
      <w:r w:rsidRPr="000B6AA4">
        <w:rPr>
          <w:spacing w:val="5"/>
          <w:sz w:val="22"/>
          <w:szCs w:val="22"/>
        </w:rPr>
        <w:t xml:space="preserve"> </w:t>
      </w:r>
      <w:r w:rsidRPr="000B6AA4">
        <w:rPr>
          <w:sz w:val="22"/>
          <w:szCs w:val="22"/>
        </w:rPr>
        <w:t>any of</w:t>
      </w:r>
      <w:r w:rsidRPr="000B6AA4">
        <w:rPr>
          <w:spacing w:val="5"/>
          <w:sz w:val="22"/>
          <w:szCs w:val="22"/>
        </w:rPr>
        <w:t xml:space="preserve"> </w:t>
      </w:r>
      <w:r w:rsidRPr="000B6AA4">
        <w:rPr>
          <w:spacing w:val="-1"/>
          <w:sz w:val="22"/>
          <w:szCs w:val="22"/>
        </w:rPr>
        <w:t>it</w:t>
      </w:r>
      <w:r w:rsidRPr="000B6AA4">
        <w:rPr>
          <w:sz w:val="22"/>
          <w:szCs w:val="22"/>
        </w:rPr>
        <w:t>s</w:t>
      </w:r>
      <w:r w:rsidRPr="000B6AA4">
        <w:rPr>
          <w:spacing w:val="2"/>
          <w:sz w:val="22"/>
          <w:szCs w:val="22"/>
        </w:rPr>
        <w:t xml:space="preserve"> </w:t>
      </w:r>
      <w:r w:rsidRPr="000B6AA4">
        <w:rPr>
          <w:spacing w:val="-1"/>
          <w:sz w:val="22"/>
          <w:szCs w:val="22"/>
        </w:rPr>
        <w:t>t</w:t>
      </w:r>
      <w:r w:rsidRPr="000B6AA4">
        <w:rPr>
          <w:sz w:val="22"/>
          <w:szCs w:val="22"/>
        </w:rPr>
        <w:t>e</w:t>
      </w:r>
      <w:r w:rsidRPr="000B6AA4">
        <w:rPr>
          <w:spacing w:val="-1"/>
          <w:sz w:val="22"/>
          <w:szCs w:val="22"/>
        </w:rPr>
        <w:t>r</w:t>
      </w:r>
      <w:r w:rsidRPr="000B6AA4">
        <w:rPr>
          <w:spacing w:val="-4"/>
          <w:sz w:val="22"/>
          <w:szCs w:val="22"/>
        </w:rPr>
        <w:t>m</w:t>
      </w:r>
      <w:r w:rsidRPr="000B6AA4">
        <w:rPr>
          <w:sz w:val="22"/>
          <w:szCs w:val="22"/>
        </w:rPr>
        <w:t>s</w:t>
      </w:r>
      <w:r w:rsidRPr="000B6AA4">
        <w:rPr>
          <w:spacing w:val="4"/>
          <w:sz w:val="22"/>
          <w:szCs w:val="22"/>
        </w:rPr>
        <w:t xml:space="preserve"> </w:t>
      </w:r>
      <w:r w:rsidRPr="000B6AA4">
        <w:rPr>
          <w:spacing w:val="-1"/>
          <w:sz w:val="22"/>
          <w:szCs w:val="22"/>
        </w:rPr>
        <w:t>wil</w:t>
      </w:r>
      <w:r w:rsidRPr="000B6AA4">
        <w:rPr>
          <w:sz w:val="22"/>
          <w:szCs w:val="22"/>
        </w:rPr>
        <w:t>l</w:t>
      </w:r>
      <w:r w:rsidRPr="000B6AA4">
        <w:rPr>
          <w:spacing w:val="2"/>
          <w:sz w:val="22"/>
          <w:szCs w:val="22"/>
        </w:rPr>
        <w:t xml:space="preserve"> </w:t>
      </w:r>
      <w:r w:rsidRPr="000B6AA4">
        <w:rPr>
          <w:sz w:val="22"/>
          <w:szCs w:val="22"/>
        </w:rPr>
        <w:t>be e</w:t>
      </w:r>
      <w:r w:rsidRPr="000B6AA4">
        <w:rPr>
          <w:spacing w:val="-1"/>
          <w:sz w:val="22"/>
          <w:szCs w:val="22"/>
        </w:rPr>
        <w:t>ff</w:t>
      </w:r>
      <w:r w:rsidRPr="000B6AA4">
        <w:rPr>
          <w:sz w:val="22"/>
          <w:szCs w:val="22"/>
        </w:rPr>
        <w:t>ec</w:t>
      </w:r>
      <w:r w:rsidRPr="000B6AA4">
        <w:rPr>
          <w:spacing w:val="-2"/>
          <w:sz w:val="22"/>
          <w:szCs w:val="22"/>
        </w:rPr>
        <w:t>t</w:t>
      </w:r>
      <w:r w:rsidRPr="000B6AA4">
        <w:rPr>
          <w:spacing w:val="-1"/>
          <w:sz w:val="22"/>
          <w:szCs w:val="22"/>
        </w:rPr>
        <w:t>i</w:t>
      </w:r>
      <w:r w:rsidRPr="000B6AA4">
        <w:rPr>
          <w:spacing w:val="-2"/>
          <w:sz w:val="22"/>
          <w:szCs w:val="22"/>
        </w:rPr>
        <w:t>v</w:t>
      </w:r>
      <w:r w:rsidRPr="000B6AA4">
        <w:rPr>
          <w:sz w:val="22"/>
          <w:szCs w:val="22"/>
        </w:rPr>
        <w:t>e un</w:t>
      </w:r>
      <w:r w:rsidRPr="000B6AA4">
        <w:rPr>
          <w:spacing w:val="-1"/>
          <w:sz w:val="22"/>
          <w:szCs w:val="22"/>
        </w:rPr>
        <w:t>l</w:t>
      </w:r>
      <w:r w:rsidRPr="000B6AA4">
        <w:rPr>
          <w:sz w:val="22"/>
          <w:szCs w:val="22"/>
        </w:rPr>
        <w:t>e</w:t>
      </w:r>
      <w:r w:rsidRPr="000B6AA4">
        <w:rPr>
          <w:spacing w:val="-1"/>
          <w:sz w:val="22"/>
          <w:szCs w:val="22"/>
        </w:rPr>
        <w:t>s</w:t>
      </w:r>
      <w:r w:rsidR="007F411B" w:rsidRPr="000B6AA4">
        <w:rPr>
          <w:sz w:val="22"/>
          <w:szCs w:val="22"/>
        </w:rPr>
        <w:t>s</w:t>
      </w:r>
      <w:r w:rsidRPr="000B6AA4">
        <w:rPr>
          <w:spacing w:val="4"/>
          <w:sz w:val="22"/>
          <w:szCs w:val="22"/>
        </w:rPr>
        <w:t xml:space="preserve"> </w:t>
      </w:r>
      <w:r w:rsidRPr="000B6AA4">
        <w:rPr>
          <w:sz w:val="22"/>
          <w:szCs w:val="22"/>
        </w:rPr>
        <w:t>s</w:t>
      </w:r>
      <w:r w:rsidRPr="000B6AA4">
        <w:rPr>
          <w:spacing w:val="-1"/>
          <w:sz w:val="22"/>
          <w:szCs w:val="22"/>
        </w:rPr>
        <w:t>e</w:t>
      </w:r>
      <w:r w:rsidRPr="000B6AA4">
        <w:rPr>
          <w:sz w:val="22"/>
          <w:szCs w:val="22"/>
        </w:rPr>
        <w:t xml:space="preserve">t </w:t>
      </w:r>
      <w:r w:rsidRPr="000B6AA4">
        <w:rPr>
          <w:spacing w:val="-1"/>
          <w:sz w:val="22"/>
          <w:szCs w:val="22"/>
        </w:rPr>
        <w:t>f</w:t>
      </w:r>
      <w:r w:rsidRPr="000B6AA4">
        <w:rPr>
          <w:sz w:val="22"/>
          <w:szCs w:val="22"/>
        </w:rPr>
        <w:t>o</w:t>
      </w:r>
      <w:r w:rsidRPr="000B6AA4">
        <w:rPr>
          <w:spacing w:val="-1"/>
          <w:sz w:val="22"/>
          <w:szCs w:val="22"/>
        </w:rPr>
        <w:t>rt</w:t>
      </w:r>
      <w:r w:rsidR="007F411B" w:rsidRPr="000B6AA4">
        <w:rPr>
          <w:sz w:val="22"/>
          <w:szCs w:val="22"/>
        </w:rPr>
        <w:t>h</w:t>
      </w:r>
      <w:r w:rsidRPr="000B6AA4">
        <w:rPr>
          <w:spacing w:val="5"/>
          <w:sz w:val="22"/>
          <w:szCs w:val="22"/>
        </w:rPr>
        <w:t xml:space="preserve"> </w:t>
      </w:r>
      <w:r w:rsidRPr="000B6AA4">
        <w:rPr>
          <w:spacing w:val="-1"/>
          <w:sz w:val="22"/>
          <w:szCs w:val="22"/>
        </w:rPr>
        <w:t>i</w:t>
      </w:r>
      <w:r w:rsidR="007F411B" w:rsidRPr="000B6AA4">
        <w:rPr>
          <w:sz w:val="22"/>
          <w:szCs w:val="22"/>
        </w:rPr>
        <w:t>n</w:t>
      </w:r>
      <w:r w:rsidRPr="000B6AA4">
        <w:rPr>
          <w:spacing w:val="5"/>
          <w:sz w:val="22"/>
          <w:szCs w:val="22"/>
        </w:rPr>
        <w:t xml:space="preserve"> </w:t>
      </w:r>
      <w:r w:rsidRPr="000B6AA4">
        <w:rPr>
          <w:spacing w:val="-1"/>
          <w:sz w:val="22"/>
          <w:szCs w:val="22"/>
        </w:rPr>
        <w:t>writi</w:t>
      </w:r>
      <w:r w:rsidR="007F411B" w:rsidRPr="000B6AA4">
        <w:rPr>
          <w:sz w:val="22"/>
          <w:szCs w:val="22"/>
        </w:rPr>
        <w:t>ng</w:t>
      </w:r>
      <w:r w:rsidRPr="000B6AA4">
        <w:rPr>
          <w:spacing w:val="5"/>
          <w:sz w:val="22"/>
          <w:szCs w:val="22"/>
        </w:rPr>
        <w:t xml:space="preserve"> </w:t>
      </w:r>
      <w:r w:rsidRPr="000B6AA4">
        <w:rPr>
          <w:sz w:val="22"/>
          <w:szCs w:val="22"/>
        </w:rPr>
        <w:t>s</w:t>
      </w:r>
      <w:r w:rsidRPr="000B6AA4">
        <w:rPr>
          <w:spacing w:val="-2"/>
          <w:sz w:val="22"/>
          <w:szCs w:val="22"/>
        </w:rPr>
        <w:t>i</w:t>
      </w:r>
      <w:r w:rsidRPr="000B6AA4">
        <w:rPr>
          <w:sz w:val="22"/>
          <w:szCs w:val="22"/>
        </w:rPr>
        <w:t xml:space="preserve">gned </w:t>
      </w:r>
      <w:r w:rsidR="007F411B" w:rsidRPr="000B6AA4">
        <w:rPr>
          <w:sz w:val="22"/>
          <w:szCs w:val="22"/>
        </w:rPr>
        <w:t>by</w:t>
      </w:r>
      <w:r w:rsidRPr="000B6AA4">
        <w:rPr>
          <w:sz w:val="22"/>
          <w:szCs w:val="22"/>
        </w:rPr>
        <w:t xml:space="preserve"> </w:t>
      </w:r>
      <w:r w:rsidRPr="000B6AA4">
        <w:rPr>
          <w:spacing w:val="-1"/>
          <w:sz w:val="22"/>
          <w:szCs w:val="22"/>
        </w:rPr>
        <w:t>t</w:t>
      </w:r>
      <w:r w:rsidRPr="000B6AA4">
        <w:rPr>
          <w:sz w:val="22"/>
          <w:szCs w:val="22"/>
        </w:rPr>
        <w:t xml:space="preserve">he </w:t>
      </w:r>
      <w:r w:rsidRPr="000B6AA4">
        <w:rPr>
          <w:spacing w:val="2"/>
          <w:sz w:val="22"/>
          <w:szCs w:val="22"/>
        </w:rPr>
        <w:t>P</w:t>
      </w:r>
      <w:r w:rsidRPr="000B6AA4">
        <w:rPr>
          <w:sz w:val="22"/>
          <w:szCs w:val="22"/>
        </w:rPr>
        <w:t>a</w:t>
      </w:r>
      <w:r w:rsidRPr="000B6AA4">
        <w:rPr>
          <w:spacing w:val="-1"/>
          <w:sz w:val="22"/>
          <w:szCs w:val="22"/>
        </w:rPr>
        <w:t>rt</w:t>
      </w:r>
      <w:r w:rsidRPr="000B6AA4">
        <w:rPr>
          <w:sz w:val="22"/>
          <w:szCs w:val="22"/>
        </w:rPr>
        <w:t>y</w:t>
      </w:r>
      <w:r w:rsidR="007F411B" w:rsidRPr="000B6AA4">
        <w:rPr>
          <w:spacing w:val="-5"/>
          <w:sz w:val="22"/>
          <w:szCs w:val="22"/>
        </w:rPr>
        <w:t xml:space="preserve"> </w:t>
      </w:r>
      <w:r w:rsidRPr="000B6AA4">
        <w:rPr>
          <w:sz w:val="22"/>
          <w:szCs w:val="22"/>
        </w:rPr>
        <w:t>aga</w:t>
      </w:r>
      <w:r w:rsidRPr="000B6AA4">
        <w:rPr>
          <w:spacing w:val="-2"/>
          <w:sz w:val="22"/>
          <w:szCs w:val="22"/>
        </w:rPr>
        <w:t>i</w:t>
      </w:r>
      <w:r w:rsidRPr="000B6AA4">
        <w:rPr>
          <w:sz w:val="22"/>
          <w:szCs w:val="22"/>
        </w:rPr>
        <w:t>nst</w:t>
      </w:r>
      <w:r w:rsidRPr="000B6AA4">
        <w:rPr>
          <w:spacing w:val="-2"/>
          <w:sz w:val="22"/>
          <w:szCs w:val="22"/>
        </w:rPr>
        <w:t xml:space="preserve"> </w:t>
      </w:r>
      <w:r w:rsidRPr="000B6AA4">
        <w:rPr>
          <w:spacing w:val="-1"/>
          <w:sz w:val="22"/>
          <w:szCs w:val="22"/>
        </w:rPr>
        <w:t>w</w:t>
      </w:r>
      <w:r w:rsidRPr="000B6AA4">
        <w:rPr>
          <w:sz w:val="22"/>
          <w:szCs w:val="22"/>
        </w:rPr>
        <w:t>hom</w:t>
      </w:r>
      <w:r w:rsidRPr="000B6AA4">
        <w:rPr>
          <w:spacing w:val="-4"/>
          <w:sz w:val="22"/>
          <w:szCs w:val="22"/>
        </w:rPr>
        <w:t xml:space="preserve"> </w:t>
      </w:r>
      <w:r w:rsidRPr="000B6AA4">
        <w:rPr>
          <w:spacing w:val="-1"/>
          <w:sz w:val="22"/>
          <w:szCs w:val="22"/>
        </w:rPr>
        <w:t>i</w:t>
      </w:r>
      <w:r w:rsidRPr="000B6AA4">
        <w:rPr>
          <w:sz w:val="22"/>
          <w:szCs w:val="22"/>
        </w:rPr>
        <w:t>t</w:t>
      </w:r>
      <w:r w:rsidRPr="000B6AA4">
        <w:rPr>
          <w:spacing w:val="-1"/>
          <w:sz w:val="22"/>
          <w:szCs w:val="22"/>
        </w:rPr>
        <w:t xml:space="preserve"> i</w:t>
      </w:r>
      <w:r w:rsidRPr="000B6AA4">
        <w:rPr>
          <w:sz w:val="22"/>
          <w:szCs w:val="22"/>
        </w:rPr>
        <w:t xml:space="preserve">s </w:t>
      </w:r>
      <w:r w:rsidRPr="000B6AA4">
        <w:rPr>
          <w:spacing w:val="-1"/>
          <w:sz w:val="22"/>
          <w:szCs w:val="22"/>
        </w:rPr>
        <w:t>s</w:t>
      </w:r>
      <w:r w:rsidRPr="000B6AA4">
        <w:rPr>
          <w:sz w:val="22"/>
          <w:szCs w:val="22"/>
        </w:rPr>
        <w:t>ought</w:t>
      </w:r>
      <w:r w:rsidRPr="000B6AA4">
        <w:rPr>
          <w:spacing w:val="-1"/>
          <w:sz w:val="22"/>
          <w:szCs w:val="22"/>
        </w:rPr>
        <w:t xml:space="preserve"> t</w:t>
      </w:r>
      <w:r w:rsidRPr="000B6AA4">
        <w:rPr>
          <w:sz w:val="22"/>
          <w:szCs w:val="22"/>
        </w:rPr>
        <w:t>o be en</w:t>
      </w:r>
      <w:r w:rsidRPr="000B6AA4">
        <w:rPr>
          <w:spacing w:val="-1"/>
          <w:sz w:val="22"/>
          <w:szCs w:val="22"/>
        </w:rPr>
        <w:t>f</w:t>
      </w:r>
      <w:r w:rsidRPr="000B6AA4">
        <w:rPr>
          <w:sz w:val="22"/>
          <w:szCs w:val="22"/>
        </w:rPr>
        <w:t>o</w:t>
      </w:r>
      <w:r w:rsidRPr="000B6AA4">
        <w:rPr>
          <w:spacing w:val="-1"/>
          <w:sz w:val="22"/>
          <w:szCs w:val="22"/>
        </w:rPr>
        <w:t>r</w:t>
      </w:r>
      <w:r w:rsidRPr="000B6AA4">
        <w:rPr>
          <w:sz w:val="22"/>
          <w:szCs w:val="22"/>
        </w:rPr>
        <w:t>ced.</w:t>
      </w:r>
    </w:p>
    <w:p w14:paraId="1D04C745" w14:textId="77777777" w:rsidR="00494C58" w:rsidRPr="00290B10" w:rsidRDefault="00494C58" w:rsidP="00290B10">
      <w:pPr>
        <w:spacing w:line="246" w:lineRule="auto"/>
        <w:ind w:right="87"/>
        <w:jc w:val="both"/>
        <w:rPr>
          <w:sz w:val="22"/>
          <w:szCs w:val="22"/>
        </w:rPr>
      </w:pPr>
    </w:p>
    <w:p w14:paraId="5B5D650D" w14:textId="5F91250A" w:rsidR="00513660" w:rsidRPr="000B6AA4" w:rsidRDefault="004054BB" w:rsidP="000B6AA4">
      <w:pPr>
        <w:pStyle w:val="ListParagraph"/>
        <w:numPr>
          <w:ilvl w:val="0"/>
          <w:numId w:val="3"/>
        </w:numPr>
        <w:spacing w:line="246" w:lineRule="auto"/>
        <w:ind w:left="0" w:right="87" w:firstLine="0"/>
        <w:jc w:val="both"/>
        <w:rPr>
          <w:sz w:val="22"/>
          <w:szCs w:val="22"/>
        </w:rPr>
      </w:pPr>
      <w:r>
        <w:rPr>
          <w:sz w:val="22"/>
          <w:szCs w:val="22"/>
          <w:u w:val="single"/>
        </w:rPr>
        <w:t xml:space="preserve">Return, </w:t>
      </w:r>
      <w:r w:rsidR="00513660" w:rsidRPr="000B6AA4">
        <w:rPr>
          <w:sz w:val="22"/>
          <w:szCs w:val="22"/>
          <w:u w:val="single"/>
        </w:rPr>
        <w:t>Erasure or Destruction</w:t>
      </w:r>
      <w:r w:rsidR="00513660" w:rsidRPr="000B6AA4">
        <w:rPr>
          <w:sz w:val="22"/>
          <w:szCs w:val="22"/>
        </w:rPr>
        <w:t xml:space="preserve">. </w:t>
      </w:r>
      <w:r w:rsidR="0039000B">
        <w:rPr>
          <w:sz w:val="22"/>
          <w:szCs w:val="22"/>
        </w:rPr>
        <w:t>Upon termination of this Agreement</w:t>
      </w:r>
      <w:r w:rsidR="00513660" w:rsidRPr="000B6AA4">
        <w:rPr>
          <w:sz w:val="22"/>
          <w:szCs w:val="22"/>
        </w:rPr>
        <w:t xml:space="preserve">, or at any time upon </w:t>
      </w:r>
      <w:r w:rsidR="002D6D6A">
        <w:rPr>
          <w:sz w:val="22"/>
          <w:szCs w:val="22"/>
        </w:rPr>
        <w:t>the Disclosing</w:t>
      </w:r>
      <w:r w:rsidR="00513660" w:rsidRPr="000B6AA4">
        <w:rPr>
          <w:sz w:val="22"/>
          <w:szCs w:val="22"/>
        </w:rPr>
        <w:t xml:space="preserve"> Party’s request, for any reason or for no reason, the </w:t>
      </w:r>
      <w:r w:rsidR="002D6D6A">
        <w:rPr>
          <w:sz w:val="22"/>
          <w:szCs w:val="22"/>
        </w:rPr>
        <w:t>R</w:t>
      </w:r>
      <w:r w:rsidR="00513660" w:rsidRPr="000B6AA4">
        <w:rPr>
          <w:sz w:val="22"/>
          <w:szCs w:val="22"/>
        </w:rPr>
        <w:t xml:space="preserve">eceiving </w:t>
      </w:r>
      <w:r w:rsidR="002D6D6A">
        <w:rPr>
          <w:sz w:val="22"/>
          <w:szCs w:val="22"/>
        </w:rPr>
        <w:t>P</w:t>
      </w:r>
      <w:r w:rsidR="00513660" w:rsidRPr="000B6AA4">
        <w:rPr>
          <w:sz w:val="22"/>
          <w:szCs w:val="22"/>
        </w:rPr>
        <w:t>arty shall within ten (10) business days return</w:t>
      </w:r>
      <w:r w:rsidR="00F35D52">
        <w:rPr>
          <w:sz w:val="22"/>
          <w:szCs w:val="22"/>
        </w:rPr>
        <w:t xml:space="preserve">, destroy or erase </w:t>
      </w:r>
      <w:r w:rsidR="00513660" w:rsidRPr="000B6AA4">
        <w:rPr>
          <w:sz w:val="22"/>
          <w:szCs w:val="22"/>
        </w:rPr>
        <w:t xml:space="preserve">all </w:t>
      </w:r>
      <w:r w:rsidR="002D6D6A">
        <w:rPr>
          <w:sz w:val="22"/>
          <w:szCs w:val="22"/>
        </w:rPr>
        <w:t xml:space="preserve">of Disclosing Party’s </w:t>
      </w:r>
      <w:r w:rsidR="00513660" w:rsidRPr="000B6AA4">
        <w:rPr>
          <w:sz w:val="22"/>
          <w:szCs w:val="22"/>
        </w:rPr>
        <w:t xml:space="preserve">Confidential Information in the possession or control of the </w:t>
      </w:r>
      <w:r w:rsidR="002D6D6A">
        <w:rPr>
          <w:sz w:val="22"/>
          <w:szCs w:val="22"/>
        </w:rPr>
        <w:t>R</w:t>
      </w:r>
      <w:r w:rsidR="00513660" w:rsidRPr="000B6AA4">
        <w:rPr>
          <w:sz w:val="22"/>
          <w:szCs w:val="22"/>
        </w:rPr>
        <w:t xml:space="preserve">eceiving Party </w:t>
      </w:r>
      <w:r w:rsidR="00F35D52">
        <w:rPr>
          <w:sz w:val="22"/>
          <w:szCs w:val="22"/>
        </w:rPr>
        <w:t>or any of its</w:t>
      </w:r>
      <w:r w:rsidR="00513660" w:rsidRPr="000B6AA4">
        <w:rPr>
          <w:sz w:val="22"/>
          <w:szCs w:val="22"/>
        </w:rPr>
        <w:t xml:space="preserve"> </w:t>
      </w:r>
      <w:r w:rsidR="00972A07">
        <w:rPr>
          <w:sz w:val="22"/>
          <w:szCs w:val="22"/>
        </w:rPr>
        <w:t>affiliates, agents or other r</w:t>
      </w:r>
      <w:r w:rsidR="00513660" w:rsidRPr="000B6AA4">
        <w:rPr>
          <w:sz w:val="22"/>
          <w:szCs w:val="22"/>
        </w:rPr>
        <w:t xml:space="preserve">epresentatives, expunging all such Confidential Information from any computer, word processor or other device containing such information or data (and certify in writing such destruction or erasure).  Notwithstanding the delivery or destruction of Confidential Information required by this paragraph, any and all duties and obligations existing under this Agreement shall remain in full force and effect.  </w:t>
      </w:r>
    </w:p>
    <w:p w14:paraId="28FA8C66" w14:textId="77777777" w:rsidR="00513660" w:rsidRPr="00290B10" w:rsidRDefault="00513660" w:rsidP="00290B10">
      <w:pPr>
        <w:spacing w:line="246" w:lineRule="auto"/>
        <w:ind w:right="87"/>
        <w:jc w:val="both"/>
        <w:rPr>
          <w:sz w:val="22"/>
          <w:szCs w:val="22"/>
          <w:u w:val="single"/>
        </w:rPr>
      </w:pPr>
    </w:p>
    <w:p w14:paraId="2EE8F561" w14:textId="193C3942" w:rsidR="00494C58" w:rsidRPr="008F5D34" w:rsidRDefault="00722DC0" w:rsidP="008F5D34">
      <w:pPr>
        <w:pStyle w:val="ListParagraph"/>
        <w:numPr>
          <w:ilvl w:val="0"/>
          <w:numId w:val="3"/>
        </w:numPr>
        <w:spacing w:line="246" w:lineRule="auto"/>
        <w:ind w:left="0" w:right="87" w:firstLine="0"/>
        <w:jc w:val="both"/>
        <w:rPr>
          <w:sz w:val="22"/>
          <w:szCs w:val="22"/>
        </w:rPr>
      </w:pPr>
      <w:r>
        <w:rPr>
          <w:sz w:val="22"/>
          <w:szCs w:val="22"/>
          <w:u w:val="single"/>
        </w:rPr>
        <w:t>Residuals</w:t>
      </w:r>
      <w:r w:rsidR="00494C58" w:rsidRPr="008F5D34">
        <w:rPr>
          <w:sz w:val="22"/>
          <w:szCs w:val="22"/>
        </w:rPr>
        <w:t xml:space="preserve">. </w:t>
      </w:r>
      <w:bookmarkStart w:id="0" w:name="_Hlk3972382"/>
      <w:r w:rsidR="0085774A" w:rsidRPr="008F5D34">
        <w:rPr>
          <w:sz w:val="22"/>
          <w:szCs w:val="22"/>
        </w:rPr>
        <w:t xml:space="preserve">Nothing in this Agreement will prohibit or restrict either </w:t>
      </w:r>
      <w:r w:rsidR="00170210">
        <w:rPr>
          <w:sz w:val="22"/>
          <w:szCs w:val="22"/>
        </w:rPr>
        <w:t>P</w:t>
      </w:r>
      <w:r w:rsidR="0085774A" w:rsidRPr="008F5D34">
        <w:rPr>
          <w:sz w:val="22"/>
          <w:szCs w:val="22"/>
        </w:rPr>
        <w:t xml:space="preserve">arty’s right to develop, use, or market products or services similar to or competitive with those of the other </w:t>
      </w:r>
      <w:r w:rsidR="00170210">
        <w:rPr>
          <w:sz w:val="22"/>
          <w:szCs w:val="22"/>
        </w:rPr>
        <w:t>P</w:t>
      </w:r>
      <w:r w:rsidR="0085774A" w:rsidRPr="008F5D34">
        <w:rPr>
          <w:sz w:val="22"/>
          <w:szCs w:val="22"/>
        </w:rPr>
        <w:t xml:space="preserve">arty disclosed in any Confidential Information as long as it does not </w:t>
      </w:r>
      <w:r w:rsidR="0085774A" w:rsidRPr="008F5D34">
        <w:rPr>
          <w:sz w:val="22"/>
          <w:szCs w:val="22"/>
        </w:rPr>
        <w:t xml:space="preserve">breach this Agreement. Each </w:t>
      </w:r>
      <w:r w:rsidR="00170210">
        <w:rPr>
          <w:sz w:val="22"/>
          <w:szCs w:val="22"/>
        </w:rPr>
        <w:t>P</w:t>
      </w:r>
      <w:r w:rsidR="0085774A" w:rsidRPr="008F5D34">
        <w:rPr>
          <w:sz w:val="22"/>
          <w:szCs w:val="22"/>
        </w:rPr>
        <w:t xml:space="preserve">arty acknowledges that the other </w:t>
      </w:r>
      <w:r w:rsidR="00170210">
        <w:rPr>
          <w:sz w:val="22"/>
          <w:szCs w:val="22"/>
        </w:rPr>
        <w:t>P</w:t>
      </w:r>
      <w:r w:rsidR="0085774A" w:rsidRPr="008F5D34">
        <w:rPr>
          <w:sz w:val="22"/>
          <w:szCs w:val="22"/>
        </w:rPr>
        <w:t xml:space="preserve">arty may already have products or services similar to or competitive with those disclosed in the </w:t>
      </w:r>
      <w:r w:rsidR="0085774A" w:rsidRPr="0078368B">
        <w:rPr>
          <w:sz w:val="22"/>
          <w:szCs w:val="22"/>
        </w:rPr>
        <w:t>Confidential Information</w:t>
      </w:r>
      <w:bookmarkEnd w:id="0"/>
      <w:r w:rsidR="0085774A" w:rsidRPr="0078368B">
        <w:rPr>
          <w:sz w:val="22"/>
          <w:szCs w:val="22"/>
        </w:rPr>
        <w:t xml:space="preserve">. </w:t>
      </w:r>
      <w:bookmarkStart w:id="1" w:name="_Hlk3972261"/>
      <w:r>
        <w:rPr>
          <w:sz w:val="22"/>
          <w:szCs w:val="22"/>
        </w:rPr>
        <w:t xml:space="preserve">Additionally, </w:t>
      </w:r>
      <w:r w:rsidR="00813017" w:rsidRPr="0078368B">
        <w:rPr>
          <w:sz w:val="22"/>
          <w:szCs w:val="22"/>
        </w:rPr>
        <w:t>Company</w:t>
      </w:r>
      <w:r w:rsidR="0085774A" w:rsidRPr="0078368B">
        <w:rPr>
          <w:sz w:val="22"/>
          <w:szCs w:val="22"/>
        </w:rPr>
        <w:t xml:space="preserve"> acknowledges that Buck’s ultimate</w:t>
      </w:r>
      <w:r w:rsidR="0085774A" w:rsidRPr="008F5D34">
        <w:rPr>
          <w:sz w:val="22"/>
          <w:szCs w:val="22"/>
        </w:rPr>
        <w:t xml:space="preserve"> parent company is owned by an investment fund operated by H.I.G. Capital (“</w:t>
      </w:r>
      <w:r w:rsidR="0085774A" w:rsidRPr="00D113F4">
        <w:rPr>
          <w:b/>
          <w:sz w:val="22"/>
          <w:szCs w:val="22"/>
        </w:rPr>
        <w:t>HIG</w:t>
      </w:r>
      <w:r w:rsidR="0085774A" w:rsidRPr="008F5D34">
        <w:rPr>
          <w:sz w:val="22"/>
          <w:szCs w:val="22"/>
        </w:rPr>
        <w:t>”), and it is agreed that nothing in this Agreement shall be binding upon or restrict the activities of any of HIG’s portfolio companies, investment professionals or affiliated investment funds that do not receive Confidential Information hereunder</w:t>
      </w:r>
      <w:bookmarkEnd w:id="1"/>
      <w:r w:rsidR="0085774A" w:rsidRPr="008F5D34">
        <w:rPr>
          <w:sz w:val="22"/>
          <w:szCs w:val="22"/>
        </w:rPr>
        <w:t>.</w:t>
      </w:r>
      <w:r w:rsidR="0085774A" w:rsidRPr="008F5D34">
        <w:rPr>
          <w:i/>
          <w:sz w:val="22"/>
          <w:szCs w:val="22"/>
        </w:rPr>
        <w:t xml:space="preserve"> </w:t>
      </w:r>
    </w:p>
    <w:p w14:paraId="3A1A594A" w14:textId="77777777" w:rsidR="00A0118D" w:rsidRPr="00290B10" w:rsidRDefault="00A0118D" w:rsidP="00290B10">
      <w:pPr>
        <w:spacing w:line="246" w:lineRule="auto"/>
        <w:ind w:right="88"/>
        <w:jc w:val="both"/>
        <w:rPr>
          <w:sz w:val="22"/>
          <w:szCs w:val="22"/>
        </w:rPr>
      </w:pPr>
    </w:p>
    <w:p w14:paraId="1FE03790" w14:textId="3709BDCC" w:rsidR="00A0118D" w:rsidRPr="008F5D34" w:rsidRDefault="0090271F" w:rsidP="008F5D34">
      <w:pPr>
        <w:pStyle w:val="ListParagraph"/>
        <w:numPr>
          <w:ilvl w:val="0"/>
          <w:numId w:val="3"/>
        </w:numPr>
        <w:spacing w:line="246" w:lineRule="auto"/>
        <w:ind w:left="0" w:right="88" w:firstLine="0"/>
        <w:jc w:val="both"/>
        <w:rPr>
          <w:sz w:val="22"/>
          <w:szCs w:val="22"/>
        </w:rPr>
      </w:pPr>
      <w:r w:rsidRPr="008F5D34">
        <w:rPr>
          <w:spacing w:val="1"/>
          <w:sz w:val="22"/>
          <w:szCs w:val="22"/>
          <w:u w:val="single" w:color="000000"/>
        </w:rPr>
        <w:t>G</w:t>
      </w:r>
      <w:r w:rsidRPr="008F5D34">
        <w:rPr>
          <w:sz w:val="22"/>
          <w:szCs w:val="22"/>
          <w:u w:val="single" w:color="000000"/>
        </w:rPr>
        <w:t>o</w:t>
      </w:r>
      <w:r w:rsidRPr="008F5D34">
        <w:rPr>
          <w:spacing w:val="-2"/>
          <w:sz w:val="22"/>
          <w:szCs w:val="22"/>
          <w:u w:val="single" w:color="000000"/>
        </w:rPr>
        <w:t>v</w:t>
      </w:r>
      <w:r w:rsidRPr="008F5D34">
        <w:rPr>
          <w:sz w:val="22"/>
          <w:szCs w:val="22"/>
          <w:u w:val="single" w:color="000000"/>
        </w:rPr>
        <w:t>e</w:t>
      </w:r>
      <w:r w:rsidRPr="008F5D34">
        <w:rPr>
          <w:spacing w:val="-1"/>
          <w:sz w:val="22"/>
          <w:szCs w:val="22"/>
          <w:u w:val="single" w:color="000000"/>
        </w:rPr>
        <w:t>r</w:t>
      </w:r>
      <w:r w:rsidRPr="008F5D34">
        <w:rPr>
          <w:sz w:val="22"/>
          <w:szCs w:val="22"/>
          <w:u w:val="single" w:color="000000"/>
        </w:rPr>
        <w:t>n</w:t>
      </w:r>
      <w:r w:rsidRPr="008F5D34">
        <w:rPr>
          <w:spacing w:val="-1"/>
          <w:sz w:val="22"/>
          <w:szCs w:val="22"/>
          <w:u w:val="single" w:color="000000"/>
        </w:rPr>
        <w:t>i</w:t>
      </w:r>
      <w:r w:rsidRPr="008F5D34">
        <w:rPr>
          <w:sz w:val="22"/>
          <w:szCs w:val="22"/>
          <w:u w:val="single" w:color="000000"/>
        </w:rPr>
        <w:t>ng</w:t>
      </w:r>
      <w:r w:rsidRPr="008F5D34">
        <w:rPr>
          <w:spacing w:val="2"/>
          <w:sz w:val="22"/>
          <w:szCs w:val="22"/>
          <w:u w:val="single" w:color="000000"/>
        </w:rPr>
        <w:t xml:space="preserve"> </w:t>
      </w:r>
      <w:r w:rsidRPr="008F5D34">
        <w:rPr>
          <w:spacing w:val="-4"/>
          <w:sz w:val="22"/>
          <w:szCs w:val="22"/>
          <w:u w:val="single" w:color="000000"/>
        </w:rPr>
        <w:t>L</w:t>
      </w:r>
      <w:r w:rsidRPr="008F5D34">
        <w:rPr>
          <w:sz w:val="22"/>
          <w:szCs w:val="22"/>
          <w:u w:val="single" w:color="000000"/>
        </w:rPr>
        <w:t>a</w:t>
      </w:r>
      <w:r w:rsidRPr="008F5D34">
        <w:rPr>
          <w:spacing w:val="-1"/>
          <w:sz w:val="22"/>
          <w:szCs w:val="22"/>
          <w:u w:val="single" w:color="000000"/>
        </w:rPr>
        <w:t>w</w:t>
      </w:r>
      <w:r w:rsidRPr="008F5D34">
        <w:rPr>
          <w:sz w:val="22"/>
          <w:szCs w:val="22"/>
        </w:rPr>
        <w:t>. This</w:t>
      </w:r>
      <w:r w:rsidRPr="008F5D34">
        <w:rPr>
          <w:spacing w:val="-1"/>
          <w:sz w:val="22"/>
          <w:szCs w:val="22"/>
        </w:rPr>
        <w:t xml:space="preserve"> </w:t>
      </w:r>
      <w:r w:rsidRPr="008F5D34">
        <w:rPr>
          <w:spacing w:val="1"/>
          <w:sz w:val="22"/>
          <w:szCs w:val="22"/>
        </w:rPr>
        <w:t>A</w:t>
      </w:r>
      <w:r w:rsidRPr="008F5D34">
        <w:rPr>
          <w:sz w:val="22"/>
          <w:szCs w:val="22"/>
        </w:rPr>
        <w:t>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ent</w:t>
      </w:r>
      <w:r w:rsidR="00722DC0">
        <w:rPr>
          <w:sz w:val="22"/>
          <w:szCs w:val="22"/>
        </w:rPr>
        <w:t>, any claims, disputes,</w:t>
      </w:r>
      <w:r w:rsidRPr="008F5D34">
        <w:rPr>
          <w:spacing w:val="-1"/>
          <w:sz w:val="22"/>
          <w:szCs w:val="22"/>
        </w:rPr>
        <w:t xml:space="preserve"> </w:t>
      </w:r>
      <w:r w:rsidRPr="008F5D34">
        <w:rPr>
          <w:sz w:val="22"/>
          <w:szCs w:val="22"/>
        </w:rPr>
        <w:t xml:space="preserve">and </w:t>
      </w:r>
      <w:r w:rsidR="00722DC0">
        <w:rPr>
          <w:sz w:val="22"/>
          <w:szCs w:val="22"/>
        </w:rPr>
        <w:t>any</w:t>
      </w:r>
      <w:r w:rsidRPr="008F5D34">
        <w:rPr>
          <w:sz w:val="22"/>
          <w:szCs w:val="22"/>
        </w:rPr>
        <w:t xml:space="preserve"> </w:t>
      </w:r>
      <w:r w:rsidRPr="008F5D34">
        <w:rPr>
          <w:spacing w:val="-1"/>
          <w:sz w:val="22"/>
          <w:szCs w:val="22"/>
        </w:rPr>
        <w:t>ri</w:t>
      </w:r>
      <w:r w:rsidRPr="008F5D34">
        <w:rPr>
          <w:sz w:val="22"/>
          <w:szCs w:val="22"/>
        </w:rPr>
        <w:t>gh</w:t>
      </w:r>
      <w:r w:rsidRPr="008F5D34">
        <w:rPr>
          <w:spacing w:val="-1"/>
          <w:sz w:val="22"/>
          <w:szCs w:val="22"/>
        </w:rPr>
        <w:t>t</w:t>
      </w:r>
      <w:r w:rsidRPr="008F5D34">
        <w:rPr>
          <w:sz w:val="22"/>
          <w:szCs w:val="22"/>
        </w:rPr>
        <w:t xml:space="preserve">s </w:t>
      </w:r>
      <w:r w:rsidR="00722DC0">
        <w:rPr>
          <w:sz w:val="22"/>
          <w:szCs w:val="22"/>
        </w:rPr>
        <w:t>or</w:t>
      </w:r>
      <w:r w:rsidRPr="008F5D34">
        <w:rPr>
          <w:spacing w:val="35"/>
          <w:sz w:val="22"/>
          <w:szCs w:val="22"/>
        </w:rPr>
        <w:t xml:space="preserve"> </w:t>
      </w:r>
      <w:r w:rsidRPr="008F5D34">
        <w:rPr>
          <w:sz w:val="22"/>
          <w:szCs w:val="22"/>
        </w:rPr>
        <w:t>ob</w:t>
      </w:r>
      <w:r w:rsidRPr="008F5D34">
        <w:rPr>
          <w:spacing w:val="-1"/>
          <w:sz w:val="22"/>
          <w:szCs w:val="22"/>
        </w:rPr>
        <w:t>li</w:t>
      </w:r>
      <w:r w:rsidRPr="008F5D34">
        <w:rPr>
          <w:sz w:val="22"/>
          <w:szCs w:val="22"/>
        </w:rPr>
        <w:t>ga</w:t>
      </w:r>
      <w:r w:rsidRPr="008F5D34">
        <w:rPr>
          <w:spacing w:val="-1"/>
          <w:sz w:val="22"/>
          <w:szCs w:val="22"/>
        </w:rPr>
        <w:t>ti</w:t>
      </w:r>
      <w:r w:rsidRPr="008F5D34">
        <w:rPr>
          <w:sz w:val="22"/>
          <w:szCs w:val="22"/>
        </w:rPr>
        <w:t>ons</w:t>
      </w:r>
      <w:r w:rsidR="00722DC0">
        <w:rPr>
          <w:sz w:val="22"/>
          <w:szCs w:val="22"/>
        </w:rPr>
        <w:t xml:space="preserve"> arising out of or related to the Purpose</w:t>
      </w:r>
      <w:r w:rsidRPr="008F5D34">
        <w:rPr>
          <w:spacing w:val="34"/>
          <w:sz w:val="22"/>
          <w:szCs w:val="22"/>
        </w:rPr>
        <w:t xml:space="preserve"> </w:t>
      </w:r>
      <w:r w:rsidRPr="008F5D34">
        <w:rPr>
          <w:sz w:val="22"/>
          <w:szCs w:val="22"/>
        </w:rPr>
        <w:t>he</w:t>
      </w:r>
      <w:r w:rsidRPr="008F5D34">
        <w:rPr>
          <w:spacing w:val="-1"/>
          <w:sz w:val="22"/>
          <w:szCs w:val="22"/>
        </w:rPr>
        <w:t>r</w:t>
      </w:r>
      <w:r w:rsidRPr="008F5D34">
        <w:rPr>
          <w:sz w:val="22"/>
          <w:szCs w:val="22"/>
        </w:rPr>
        <w:t>eunder</w:t>
      </w:r>
      <w:r w:rsidRPr="008F5D34">
        <w:rPr>
          <w:spacing w:val="31"/>
          <w:sz w:val="22"/>
          <w:szCs w:val="22"/>
        </w:rPr>
        <w:t xml:space="preserve"> </w:t>
      </w:r>
      <w:r w:rsidRPr="008F5D34">
        <w:rPr>
          <w:sz w:val="22"/>
          <w:szCs w:val="22"/>
        </w:rPr>
        <w:t>sh</w:t>
      </w:r>
      <w:r w:rsidRPr="008F5D34">
        <w:rPr>
          <w:spacing w:val="-1"/>
          <w:sz w:val="22"/>
          <w:szCs w:val="22"/>
        </w:rPr>
        <w:t>al</w:t>
      </w:r>
      <w:r w:rsidRPr="008F5D34">
        <w:rPr>
          <w:sz w:val="22"/>
          <w:szCs w:val="22"/>
        </w:rPr>
        <w:t>l</w:t>
      </w:r>
      <w:r w:rsidRPr="008F5D34">
        <w:rPr>
          <w:spacing w:val="31"/>
          <w:sz w:val="22"/>
          <w:szCs w:val="22"/>
        </w:rPr>
        <w:t xml:space="preserve"> </w:t>
      </w:r>
      <w:r w:rsidRPr="008F5D34">
        <w:rPr>
          <w:sz w:val="22"/>
          <w:szCs w:val="22"/>
        </w:rPr>
        <w:t>be</w:t>
      </w:r>
      <w:r w:rsidRPr="008F5D34">
        <w:rPr>
          <w:spacing w:val="32"/>
          <w:sz w:val="22"/>
          <w:szCs w:val="22"/>
        </w:rPr>
        <w:t xml:space="preserve"> </w:t>
      </w:r>
      <w:r w:rsidRPr="008F5D34">
        <w:rPr>
          <w:sz w:val="22"/>
          <w:szCs w:val="22"/>
        </w:rPr>
        <w:t>go</w:t>
      </w:r>
      <w:r w:rsidRPr="008F5D34">
        <w:rPr>
          <w:spacing w:val="-2"/>
          <w:sz w:val="22"/>
          <w:szCs w:val="22"/>
        </w:rPr>
        <w:t>v</w:t>
      </w:r>
      <w:r w:rsidRPr="008F5D34">
        <w:rPr>
          <w:sz w:val="22"/>
          <w:szCs w:val="22"/>
        </w:rPr>
        <w:t>e</w:t>
      </w:r>
      <w:r w:rsidRPr="008F5D34">
        <w:rPr>
          <w:spacing w:val="-1"/>
          <w:sz w:val="22"/>
          <w:szCs w:val="22"/>
        </w:rPr>
        <w:t>r</w:t>
      </w:r>
      <w:r w:rsidRPr="008F5D34">
        <w:rPr>
          <w:sz w:val="22"/>
          <w:szCs w:val="22"/>
        </w:rPr>
        <w:t>ned</w:t>
      </w:r>
      <w:r w:rsidRPr="008F5D34">
        <w:rPr>
          <w:spacing w:val="32"/>
          <w:sz w:val="22"/>
          <w:szCs w:val="22"/>
        </w:rPr>
        <w:t xml:space="preserve"> </w:t>
      </w:r>
      <w:r w:rsidRPr="008F5D34">
        <w:rPr>
          <w:sz w:val="22"/>
          <w:szCs w:val="22"/>
        </w:rPr>
        <w:t>by</w:t>
      </w:r>
      <w:r w:rsidR="00722DC0">
        <w:rPr>
          <w:sz w:val="22"/>
          <w:szCs w:val="22"/>
        </w:rPr>
        <w:t>,</w:t>
      </w:r>
      <w:r w:rsidRPr="008F5D34">
        <w:rPr>
          <w:spacing w:val="27"/>
          <w:sz w:val="22"/>
          <w:szCs w:val="22"/>
        </w:rPr>
        <w:t xml:space="preserve"> </w:t>
      </w:r>
      <w:r w:rsidRPr="008F5D34">
        <w:rPr>
          <w:sz w:val="22"/>
          <w:szCs w:val="22"/>
        </w:rPr>
        <w:t>con</w:t>
      </w:r>
      <w:r w:rsidRPr="008F5D34">
        <w:rPr>
          <w:spacing w:val="-1"/>
          <w:sz w:val="22"/>
          <w:szCs w:val="22"/>
        </w:rPr>
        <w:t>str</w:t>
      </w:r>
      <w:r w:rsidRPr="008F5D34">
        <w:rPr>
          <w:sz w:val="22"/>
          <w:szCs w:val="22"/>
        </w:rPr>
        <w:t>ued</w:t>
      </w:r>
      <w:r w:rsidR="00722DC0">
        <w:rPr>
          <w:sz w:val="22"/>
          <w:szCs w:val="22"/>
        </w:rPr>
        <w:t>,</w:t>
      </w:r>
      <w:r w:rsidRPr="008F5D34">
        <w:rPr>
          <w:spacing w:val="3"/>
          <w:sz w:val="22"/>
          <w:szCs w:val="22"/>
        </w:rPr>
        <w:t xml:space="preserve"> </w:t>
      </w:r>
      <w:r w:rsidRPr="008F5D34">
        <w:rPr>
          <w:sz w:val="22"/>
          <w:szCs w:val="22"/>
        </w:rPr>
        <w:t>and</w:t>
      </w:r>
      <w:r w:rsidRPr="008F5D34">
        <w:rPr>
          <w:spacing w:val="3"/>
          <w:sz w:val="22"/>
          <w:szCs w:val="22"/>
        </w:rPr>
        <w:t xml:space="preserve"> </w:t>
      </w:r>
      <w:r w:rsidRPr="008F5D34">
        <w:rPr>
          <w:spacing w:val="-1"/>
          <w:sz w:val="22"/>
          <w:szCs w:val="22"/>
        </w:rPr>
        <w:t>i</w:t>
      </w:r>
      <w:r w:rsidRPr="008F5D34">
        <w:rPr>
          <w:sz w:val="22"/>
          <w:szCs w:val="22"/>
        </w:rPr>
        <w:t>n</w:t>
      </w:r>
      <w:r w:rsidRPr="008F5D34">
        <w:rPr>
          <w:spacing w:val="-1"/>
          <w:sz w:val="22"/>
          <w:szCs w:val="22"/>
        </w:rPr>
        <w:t>t</w:t>
      </w:r>
      <w:r w:rsidRPr="008F5D34">
        <w:rPr>
          <w:sz w:val="22"/>
          <w:szCs w:val="22"/>
        </w:rPr>
        <w:t>e</w:t>
      </w:r>
      <w:r w:rsidRPr="008F5D34">
        <w:rPr>
          <w:spacing w:val="-1"/>
          <w:sz w:val="22"/>
          <w:szCs w:val="22"/>
        </w:rPr>
        <w:t>r</w:t>
      </w:r>
      <w:r w:rsidRPr="008F5D34">
        <w:rPr>
          <w:sz w:val="22"/>
          <w:szCs w:val="22"/>
        </w:rPr>
        <w:t>p</w:t>
      </w:r>
      <w:r w:rsidRPr="008F5D34">
        <w:rPr>
          <w:spacing w:val="-1"/>
          <w:sz w:val="22"/>
          <w:szCs w:val="22"/>
        </w:rPr>
        <w:t>r</w:t>
      </w:r>
      <w:r w:rsidRPr="008F5D34">
        <w:rPr>
          <w:sz w:val="22"/>
          <w:szCs w:val="22"/>
        </w:rPr>
        <w:t>e</w:t>
      </w:r>
      <w:r w:rsidRPr="008F5D34">
        <w:rPr>
          <w:spacing w:val="-1"/>
          <w:sz w:val="22"/>
          <w:szCs w:val="22"/>
        </w:rPr>
        <w:t>t</w:t>
      </w:r>
      <w:r w:rsidRPr="008F5D34">
        <w:rPr>
          <w:sz w:val="22"/>
          <w:szCs w:val="22"/>
        </w:rPr>
        <w:t>ed</w:t>
      </w:r>
      <w:r w:rsidRPr="008F5D34">
        <w:rPr>
          <w:spacing w:val="3"/>
          <w:sz w:val="22"/>
          <w:szCs w:val="22"/>
        </w:rPr>
        <w:t xml:space="preserve"> </w:t>
      </w:r>
      <w:r w:rsidRPr="008F5D34">
        <w:rPr>
          <w:spacing w:val="-1"/>
          <w:sz w:val="22"/>
          <w:szCs w:val="22"/>
        </w:rPr>
        <w:t>i</w:t>
      </w:r>
      <w:r w:rsidRPr="008F5D34">
        <w:rPr>
          <w:sz w:val="22"/>
          <w:szCs w:val="22"/>
        </w:rPr>
        <w:t>n acco</w:t>
      </w:r>
      <w:r w:rsidRPr="008F5D34">
        <w:rPr>
          <w:spacing w:val="-1"/>
          <w:sz w:val="22"/>
          <w:szCs w:val="22"/>
        </w:rPr>
        <w:t>r</w:t>
      </w:r>
      <w:r w:rsidRPr="008F5D34">
        <w:rPr>
          <w:sz w:val="22"/>
          <w:szCs w:val="22"/>
        </w:rPr>
        <w:t>dance</w:t>
      </w:r>
      <w:r w:rsidRPr="008F5D34">
        <w:rPr>
          <w:spacing w:val="3"/>
          <w:sz w:val="22"/>
          <w:szCs w:val="22"/>
        </w:rPr>
        <w:t xml:space="preserve"> </w:t>
      </w:r>
      <w:r w:rsidRPr="008F5D34">
        <w:rPr>
          <w:spacing w:val="-1"/>
          <w:sz w:val="22"/>
          <w:szCs w:val="22"/>
        </w:rPr>
        <w:t>wit</w:t>
      </w:r>
      <w:r w:rsidRPr="008F5D34">
        <w:rPr>
          <w:sz w:val="22"/>
          <w:szCs w:val="22"/>
        </w:rPr>
        <w:t>h</w:t>
      </w:r>
      <w:r w:rsidRPr="008F5D34">
        <w:rPr>
          <w:spacing w:val="4"/>
          <w:sz w:val="22"/>
          <w:szCs w:val="22"/>
        </w:rPr>
        <w:t xml:space="preserve"> </w:t>
      </w:r>
      <w:r w:rsidRPr="008F5D34">
        <w:rPr>
          <w:spacing w:val="-1"/>
          <w:sz w:val="22"/>
          <w:szCs w:val="22"/>
        </w:rPr>
        <w:t>t</w:t>
      </w:r>
      <w:r w:rsidRPr="008F5D34">
        <w:rPr>
          <w:sz w:val="22"/>
          <w:szCs w:val="22"/>
        </w:rPr>
        <w:t>he</w:t>
      </w:r>
      <w:r w:rsidRPr="008F5D34">
        <w:rPr>
          <w:spacing w:val="4"/>
          <w:sz w:val="22"/>
          <w:szCs w:val="22"/>
        </w:rPr>
        <w:t xml:space="preserve"> </w:t>
      </w:r>
      <w:r w:rsidRPr="008F5D34">
        <w:rPr>
          <w:spacing w:val="-1"/>
          <w:sz w:val="22"/>
          <w:szCs w:val="22"/>
        </w:rPr>
        <w:t>l</w:t>
      </w:r>
      <w:r w:rsidRPr="008F5D34">
        <w:rPr>
          <w:sz w:val="22"/>
          <w:szCs w:val="22"/>
        </w:rPr>
        <w:t>a</w:t>
      </w:r>
      <w:r w:rsidRPr="008F5D34">
        <w:rPr>
          <w:spacing w:val="-2"/>
          <w:sz w:val="22"/>
          <w:szCs w:val="22"/>
        </w:rPr>
        <w:t>w</w:t>
      </w:r>
      <w:r w:rsidRPr="008F5D34">
        <w:rPr>
          <w:sz w:val="22"/>
          <w:szCs w:val="22"/>
        </w:rPr>
        <w:t>s</w:t>
      </w:r>
      <w:r w:rsidRPr="008F5D34">
        <w:rPr>
          <w:spacing w:val="3"/>
          <w:sz w:val="22"/>
          <w:szCs w:val="22"/>
        </w:rPr>
        <w:t xml:space="preserve"> </w:t>
      </w:r>
      <w:r w:rsidRPr="008F5D34">
        <w:rPr>
          <w:sz w:val="22"/>
          <w:szCs w:val="22"/>
        </w:rPr>
        <w:t>of</w:t>
      </w:r>
      <w:r w:rsidRPr="008F5D34">
        <w:rPr>
          <w:spacing w:val="3"/>
          <w:sz w:val="22"/>
          <w:szCs w:val="22"/>
        </w:rPr>
        <w:t xml:space="preserve"> </w:t>
      </w:r>
      <w:r w:rsidRPr="008F5D34">
        <w:rPr>
          <w:spacing w:val="-1"/>
          <w:sz w:val="22"/>
          <w:szCs w:val="22"/>
        </w:rPr>
        <w:t>t</w:t>
      </w:r>
      <w:r w:rsidRPr="008F5D34">
        <w:rPr>
          <w:sz w:val="22"/>
          <w:szCs w:val="22"/>
        </w:rPr>
        <w:t>he</w:t>
      </w:r>
      <w:r w:rsidRPr="008F5D34">
        <w:rPr>
          <w:spacing w:val="1"/>
          <w:sz w:val="22"/>
          <w:szCs w:val="22"/>
        </w:rPr>
        <w:t xml:space="preserve"> </w:t>
      </w:r>
      <w:r w:rsidR="00722DC0">
        <w:rPr>
          <w:sz w:val="22"/>
          <w:szCs w:val="22"/>
        </w:rPr>
        <w:t>S</w:t>
      </w:r>
      <w:r w:rsidRPr="008F5D34">
        <w:rPr>
          <w:spacing w:val="-2"/>
          <w:sz w:val="22"/>
          <w:szCs w:val="22"/>
        </w:rPr>
        <w:t>t</w:t>
      </w:r>
      <w:r w:rsidRPr="008F5D34">
        <w:rPr>
          <w:sz w:val="22"/>
          <w:szCs w:val="22"/>
        </w:rPr>
        <w:t>a</w:t>
      </w:r>
      <w:r w:rsidRPr="008F5D34">
        <w:rPr>
          <w:spacing w:val="-1"/>
          <w:sz w:val="22"/>
          <w:szCs w:val="22"/>
        </w:rPr>
        <w:t>t</w:t>
      </w:r>
      <w:r w:rsidRPr="008F5D34">
        <w:rPr>
          <w:sz w:val="22"/>
          <w:szCs w:val="22"/>
        </w:rPr>
        <w:t>e</w:t>
      </w:r>
      <w:r w:rsidRPr="008F5D34">
        <w:rPr>
          <w:spacing w:val="1"/>
          <w:sz w:val="22"/>
          <w:szCs w:val="22"/>
        </w:rPr>
        <w:t xml:space="preserve"> </w:t>
      </w:r>
      <w:r w:rsidRPr="008F5D34">
        <w:rPr>
          <w:sz w:val="22"/>
          <w:szCs w:val="22"/>
        </w:rPr>
        <w:t>of</w:t>
      </w:r>
      <w:r w:rsidRPr="008F5D34">
        <w:rPr>
          <w:spacing w:val="1"/>
          <w:sz w:val="22"/>
          <w:szCs w:val="22"/>
        </w:rPr>
        <w:t xml:space="preserve"> N</w:t>
      </w:r>
      <w:r w:rsidRPr="008F5D34">
        <w:rPr>
          <w:sz w:val="22"/>
          <w:szCs w:val="22"/>
        </w:rPr>
        <w:t xml:space="preserve">ew </w:t>
      </w:r>
      <w:r w:rsidRPr="008F5D34">
        <w:rPr>
          <w:spacing w:val="1"/>
          <w:sz w:val="22"/>
          <w:szCs w:val="22"/>
        </w:rPr>
        <w:t>Y</w:t>
      </w:r>
      <w:r w:rsidRPr="008F5D34">
        <w:rPr>
          <w:sz w:val="22"/>
          <w:szCs w:val="22"/>
        </w:rPr>
        <w:t>o</w:t>
      </w:r>
      <w:r w:rsidRPr="008F5D34">
        <w:rPr>
          <w:spacing w:val="-1"/>
          <w:sz w:val="22"/>
          <w:szCs w:val="22"/>
        </w:rPr>
        <w:t>r</w:t>
      </w:r>
      <w:r w:rsidRPr="008F5D34">
        <w:rPr>
          <w:sz w:val="22"/>
          <w:szCs w:val="22"/>
        </w:rPr>
        <w:t xml:space="preserve">k, </w:t>
      </w:r>
      <w:r w:rsidRPr="008F5D34">
        <w:rPr>
          <w:spacing w:val="-1"/>
          <w:sz w:val="22"/>
          <w:szCs w:val="22"/>
        </w:rPr>
        <w:t>wit</w:t>
      </w:r>
      <w:r w:rsidRPr="008F5D34">
        <w:rPr>
          <w:sz w:val="22"/>
          <w:szCs w:val="22"/>
        </w:rPr>
        <w:t>hout</w:t>
      </w:r>
      <w:r w:rsidRPr="008F5D34">
        <w:rPr>
          <w:spacing w:val="4"/>
          <w:sz w:val="22"/>
          <w:szCs w:val="22"/>
        </w:rPr>
        <w:t xml:space="preserve"> </w:t>
      </w:r>
      <w:r w:rsidRPr="008F5D34">
        <w:rPr>
          <w:spacing w:val="-1"/>
          <w:sz w:val="22"/>
          <w:szCs w:val="22"/>
        </w:rPr>
        <w:t>r</w:t>
      </w:r>
      <w:r w:rsidRPr="008F5D34">
        <w:rPr>
          <w:sz w:val="22"/>
          <w:szCs w:val="22"/>
        </w:rPr>
        <w:t>e</w:t>
      </w:r>
      <w:r w:rsidRPr="008F5D34">
        <w:rPr>
          <w:spacing w:val="-1"/>
          <w:sz w:val="22"/>
          <w:szCs w:val="22"/>
        </w:rPr>
        <w:t>f</w:t>
      </w:r>
      <w:r w:rsidRPr="008F5D34">
        <w:rPr>
          <w:sz w:val="22"/>
          <w:szCs w:val="22"/>
        </w:rPr>
        <w:t>e</w:t>
      </w:r>
      <w:r w:rsidRPr="008F5D34">
        <w:rPr>
          <w:spacing w:val="-1"/>
          <w:sz w:val="22"/>
          <w:szCs w:val="22"/>
        </w:rPr>
        <w:t>r</w:t>
      </w:r>
      <w:r w:rsidRPr="008F5D34">
        <w:rPr>
          <w:sz w:val="22"/>
          <w:szCs w:val="22"/>
        </w:rPr>
        <w:t>ence</w:t>
      </w:r>
      <w:r w:rsidRPr="008F5D34">
        <w:rPr>
          <w:spacing w:val="4"/>
          <w:sz w:val="22"/>
          <w:szCs w:val="22"/>
        </w:rPr>
        <w:t xml:space="preserve"> </w:t>
      </w:r>
      <w:r w:rsidRPr="008F5D34">
        <w:rPr>
          <w:spacing w:val="-1"/>
          <w:sz w:val="22"/>
          <w:szCs w:val="22"/>
        </w:rPr>
        <w:t>t</w:t>
      </w:r>
      <w:r w:rsidRPr="008F5D34">
        <w:rPr>
          <w:sz w:val="22"/>
          <w:szCs w:val="22"/>
        </w:rPr>
        <w:t>o</w:t>
      </w:r>
      <w:r w:rsidRPr="008F5D34">
        <w:rPr>
          <w:spacing w:val="5"/>
          <w:sz w:val="22"/>
          <w:szCs w:val="22"/>
        </w:rPr>
        <w:t xml:space="preserve"> </w:t>
      </w:r>
      <w:r w:rsidR="00722DC0">
        <w:rPr>
          <w:sz w:val="22"/>
          <w:szCs w:val="22"/>
        </w:rPr>
        <w:t>any</w:t>
      </w:r>
      <w:r w:rsidRPr="008F5D34">
        <w:rPr>
          <w:sz w:val="22"/>
          <w:szCs w:val="22"/>
        </w:rPr>
        <w:t xml:space="preserve"> con</w:t>
      </w:r>
      <w:r w:rsidRPr="008F5D34">
        <w:rPr>
          <w:spacing w:val="-1"/>
          <w:sz w:val="22"/>
          <w:szCs w:val="22"/>
        </w:rPr>
        <w:t>fli</w:t>
      </w:r>
      <w:r w:rsidRPr="008F5D34">
        <w:rPr>
          <w:sz w:val="22"/>
          <w:szCs w:val="22"/>
        </w:rPr>
        <w:t>c</w:t>
      </w:r>
      <w:r w:rsidRPr="008F5D34">
        <w:rPr>
          <w:spacing w:val="-1"/>
          <w:sz w:val="22"/>
          <w:szCs w:val="22"/>
        </w:rPr>
        <w:t>t</w:t>
      </w:r>
      <w:r w:rsidRPr="008F5D34">
        <w:rPr>
          <w:sz w:val="22"/>
          <w:szCs w:val="22"/>
        </w:rPr>
        <w:t>s</w:t>
      </w:r>
      <w:r w:rsidRPr="008F5D34">
        <w:rPr>
          <w:spacing w:val="2"/>
          <w:sz w:val="22"/>
          <w:szCs w:val="22"/>
        </w:rPr>
        <w:t xml:space="preserve"> </w:t>
      </w:r>
      <w:r w:rsidRPr="008F5D34">
        <w:rPr>
          <w:sz w:val="22"/>
          <w:szCs w:val="22"/>
        </w:rPr>
        <w:t>of</w:t>
      </w:r>
      <w:r w:rsidRPr="008F5D34">
        <w:rPr>
          <w:spacing w:val="2"/>
          <w:sz w:val="22"/>
          <w:szCs w:val="22"/>
        </w:rPr>
        <w:t xml:space="preserve"> </w:t>
      </w:r>
      <w:r w:rsidRPr="008F5D34">
        <w:rPr>
          <w:spacing w:val="-1"/>
          <w:sz w:val="22"/>
          <w:szCs w:val="22"/>
        </w:rPr>
        <w:t>l</w:t>
      </w:r>
      <w:r w:rsidRPr="008F5D34">
        <w:rPr>
          <w:sz w:val="22"/>
          <w:szCs w:val="22"/>
        </w:rPr>
        <w:t>a</w:t>
      </w:r>
      <w:r w:rsidRPr="008F5D34">
        <w:rPr>
          <w:spacing w:val="-2"/>
          <w:sz w:val="22"/>
          <w:szCs w:val="22"/>
        </w:rPr>
        <w:t>w</w:t>
      </w:r>
      <w:r w:rsidRPr="008F5D34">
        <w:rPr>
          <w:sz w:val="22"/>
          <w:szCs w:val="22"/>
        </w:rPr>
        <w:t xml:space="preserve">. </w:t>
      </w:r>
      <w:r w:rsidRPr="008F5D34">
        <w:rPr>
          <w:spacing w:val="1"/>
          <w:sz w:val="22"/>
          <w:szCs w:val="22"/>
        </w:rPr>
        <w:t>V</w:t>
      </w:r>
      <w:r w:rsidRPr="008F5D34">
        <w:rPr>
          <w:sz w:val="22"/>
          <w:szCs w:val="22"/>
        </w:rPr>
        <w:t>enue</w:t>
      </w:r>
      <w:r w:rsidRPr="008F5D34">
        <w:rPr>
          <w:spacing w:val="2"/>
          <w:sz w:val="22"/>
          <w:szCs w:val="22"/>
        </w:rPr>
        <w:t xml:space="preserve"> </w:t>
      </w:r>
      <w:r w:rsidRPr="008F5D34">
        <w:rPr>
          <w:sz w:val="22"/>
          <w:szCs w:val="22"/>
        </w:rPr>
        <w:t>sh</w:t>
      </w:r>
      <w:r w:rsidRPr="008F5D34">
        <w:rPr>
          <w:spacing w:val="-1"/>
          <w:sz w:val="22"/>
          <w:szCs w:val="22"/>
        </w:rPr>
        <w:t>al</w:t>
      </w:r>
      <w:r w:rsidRPr="008F5D34">
        <w:rPr>
          <w:sz w:val="22"/>
          <w:szCs w:val="22"/>
        </w:rPr>
        <w:t>l</w:t>
      </w:r>
      <w:r w:rsidRPr="008F5D34">
        <w:rPr>
          <w:spacing w:val="1"/>
          <w:sz w:val="22"/>
          <w:szCs w:val="22"/>
        </w:rPr>
        <w:t xml:space="preserve"> </w:t>
      </w:r>
      <w:r w:rsidRPr="008F5D34">
        <w:rPr>
          <w:sz w:val="22"/>
          <w:szCs w:val="22"/>
        </w:rPr>
        <w:t>be</w:t>
      </w:r>
      <w:r w:rsidRPr="008F5D34">
        <w:rPr>
          <w:spacing w:val="2"/>
          <w:sz w:val="22"/>
          <w:szCs w:val="22"/>
        </w:rPr>
        <w:t xml:space="preserve"> </w:t>
      </w:r>
      <w:r w:rsidR="00722DC0">
        <w:rPr>
          <w:spacing w:val="2"/>
          <w:sz w:val="22"/>
          <w:szCs w:val="22"/>
        </w:rPr>
        <w:t xml:space="preserve">held </w:t>
      </w:r>
      <w:r w:rsidRPr="008F5D34">
        <w:rPr>
          <w:spacing w:val="-1"/>
          <w:sz w:val="22"/>
          <w:szCs w:val="22"/>
        </w:rPr>
        <w:t>i</w:t>
      </w:r>
      <w:r w:rsidRPr="008F5D34">
        <w:rPr>
          <w:sz w:val="22"/>
          <w:szCs w:val="22"/>
        </w:rPr>
        <w:t>n</w:t>
      </w:r>
      <w:r w:rsidRPr="008F5D34">
        <w:rPr>
          <w:spacing w:val="2"/>
          <w:sz w:val="22"/>
          <w:szCs w:val="22"/>
        </w:rPr>
        <w:t xml:space="preserve"> </w:t>
      </w:r>
      <w:r w:rsidRPr="008F5D34">
        <w:rPr>
          <w:spacing w:val="-1"/>
          <w:sz w:val="22"/>
          <w:szCs w:val="22"/>
        </w:rPr>
        <w:t>t</w:t>
      </w:r>
      <w:r w:rsidRPr="008F5D34">
        <w:rPr>
          <w:sz w:val="22"/>
          <w:szCs w:val="22"/>
        </w:rPr>
        <w:t xml:space="preserve">he </w:t>
      </w:r>
      <w:r w:rsidR="00722DC0">
        <w:rPr>
          <w:sz w:val="22"/>
          <w:szCs w:val="22"/>
        </w:rPr>
        <w:t>United States District Court for the Southern District of New York</w:t>
      </w:r>
      <w:r w:rsidRPr="008F5D34">
        <w:rPr>
          <w:sz w:val="22"/>
          <w:szCs w:val="22"/>
        </w:rPr>
        <w:t>. The</w:t>
      </w:r>
      <w:r w:rsidRPr="008F5D34">
        <w:rPr>
          <w:spacing w:val="4"/>
          <w:sz w:val="22"/>
          <w:szCs w:val="22"/>
        </w:rPr>
        <w:t xml:space="preserve"> </w:t>
      </w:r>
      <w:r w:rsidRPr="008F5D34">
        <w:rPr>
          <w:spacing w:val="2"/>
          <w:sz w:val="22"/>
          <w:szCs w:val="22"/>
        </w:rPr>
        <w:t>P</w:t>
      </w:r>
      <w:r w:rsidRPr="008F5D34">
        <w:rPr>
          <w:sz w:val="22"/>
          <w:szCs w:val="22"/>
        </w:rPr>
        <w:t>a</w:t>
      </w:r>
      <w:r w:rsidRPr="008F5D34">
        <w:rPr>
          <w:spacing w:val="-1"/>
          <w:sz w:val="22"/>
          <w:szCs w:val="22"/>
        </w:rPr>
        <w:t>rti</w:t>
      </w:r>
      <w:r w:rsidRPr="008F5D34">
        <w:rPr>
          <w:sz w:val="22"/>
          <w:szCs w:val="22"/>
        </w:rPr>
        <w:t>es</w:t>
      </w:r>
      <w:r w:rsidRPr="008F5D34">
        <w:rPr>
          <w:spacing w:val="3"/>
          <w:sz w:val="22"/>
          <w:szCs w:val="22"/>
        </w:rPr>
        <w:t xml:space="preserve"> </w:t>
      </w:r>
      <w:r w:rsidRPr="008F5D34">
        <w:rPr>
          <w:sz w:val="22"/>
          <w:szCs w:val="22"/>
        </w:rPr>
        <w:t>con</w:t>
      </w:r>
      <w:r w:rsidRPr="008F5D34">
        <w:rPr>
          <w:spacing w:val="-1"/>
          <w:sz w:val="22"/>
          <w:szCs w:val="22"/>
        </w:rPr>
        <w:t>s</w:t>
      </w:r>
      <w:r w:rsidRPr="008F5D34">
        <w:rPr>
          <w:sz w:val="22"/>
          <w:szCs w:val="22"/>
        </w:rPr>
        <w:t xml:space="preserve">ent </w:t>
      </w:r>
      <w:r w:rsidRPr="008F5D34">
        <w:rPr>
          <w:spacing w:val="-1"/>
          <w:sz w:val="22"/>
          <w:szCs w:val="22"/>
        </w:rPr>
        <w:t>t</w:t>
      </w:r>
      <w:r w:rsidRPr="008F5D34">
        <w:rPr>
          <w:sz w:val="22"/>
          <w:szCs w:val="22"/>
        </w:rPr>
        <w:t>o</w:t>
      </w:r>
      <w:r w:rsidRPr="008F5D34">
        <w:rPr>
          <w:spacing w:val="1"/>
          <w:sz w:val="22"/>
          <w:szCs w:val="22"/>
        </w:rPr>
        <w:t xml:space="preserve"> </w:t>
      </w:r>
      <w:r w:rsidRPr="008F5D34">
        <w:rPr>
          <w:spacing w:val="-1"/>
          <w:sz w:val="22"/>
          <w:szCs w:val="22"/>
        </w:rPr>
        <w:t>t</w:t>
      </w:r>
      <w:r w:rsidRPr="008F5D34">
        <w:rPr>
          <w:sz w:val="22"/>
          <w:szCs w:val="22"/>
        </w:rPr>
        <w:t>he</w:t>
      </w:r>
      <w:r w:rsidRPr="008F5D34">
        <w:rPr>
          <w:spacing w:val="1"/>
          <w:sz w:val="22"/>
          <w:szCs w:val="22"/>
        </w:rPr>
        <w:t xml:space="preserve"> </w:t>
      </w:r>
      <w:r w:rsidRPr="008F5D34">
        <w:rPr>
          <w:sz w:val="22"/>
          <w:szCs w:val="22"/>
        </w:rPr>
        <w:t>pe</w:t>
      </w:r>
      <w:r w:rsidRPr="008F5D34">
        <w:rPr>
          <w:spacing w:val="2"/>
          <w:sz w:val="22"/>
          <w:szCs w:val="22"/>
        </w:rPr>
        <w:t>r</w:t>
      </w:r>
      <w:r w:rsidRPr="008F5D34">
        <w:rPr>
          <w:sz w:val="22"/>
          <w:szCs w:val="22"/>
        </w:rPr>
        <w:t>son</w:t>
      </w:r>
      <w:r w:rsidRPr="008F5D34">
        <w:rPr>
          <w:spacing w:val="-1"/>
          <w:sz w:val="22"/>
          <w:szCs w:val="22"/>
        </w:rPr>
        <w:t>a</w:t>
      </w:r>
      <w:r w:rsidRPr="008F5D34">
        <w:rPr>
          <w:sz w:val="22"/>
          <w:szCs w:val="22"/>
        </w:rPr>
        <w:t xml:space="preserve">l </w:t>
      </w:r>
      <w:r w:rsidRPr="008F5D34">
        <w:rPr>
          <w:spacing w:val="-1"/>
          <w:sz w:val="22"/>
          <w:szCs w:val="22"/>
        </w:rPr>
        <w:t>j</w:t>
      </w:r>
      <w:r w:rsidRPr="008F5D34">
        <w:rPr>
          <w:sz w:val="22"/>
          <w:szCs w:val="22"/>
        </w:rPr>
        <w:t>u</w:t>
      </w:r>
      <w:r w:rsidRPr="008F5D34">
        <w:rPr>
          <w:spacing w:val="-1"/>
          <w:sz w:val="22"/>
          <w:szCs w:val="22"/>
        </w:rPr>
        <w:t>ri</w:t>
      </w:r>
      <w:r w:rsidRPr="008F5D34">
        <w:rPr>
          <w:sz w:val="22"/>
          <w:szCs w:val="22"/>
        </w:rPr>
        <w:t>sd</w:t>
      </w:r>
      <w:r w:rsidRPr="008F5D34">
        <w:rPr>
          <w:spacing w:val="-2"/>
          <w:sz w:val="22"/>
          <w:szCs w:val="22"/>
        </w:rPr>
        <w:t>i</w:t>
      </w:r>
      <w:r w:rsidRPr="008F5D34">
        <w:rPr>
          <w:sz w:val="22"/>
          <w:szCs w:val="22"/>
        </w:rPr>
        <w:t>c</w:t>
      </w:r>
      <w:r w:rsidRPr="008F5D34">
        <w:rPr>
          <w:spacing w:val="-1"/>
          <w:sz w:val="22"/>
          <w:szCs w:val="22"/>
        </w:rPr>
        <w:t>ti</w:t>
      </w:r>
      <w:r w:rsidRPr="008F5D34">
        <w:rPr>
          <w:sz w:val="22"/>
          <w:szCs w:val="22"/>
        </w:rPr>
        <w:t>on</w:t>
      </w:r>
      <w:r w:rsidRPr="008F5D34">
        <w:rPr>
          <w:spacing w:val="3"/>
          <w:sz w:val="22"/>
          <w:szCs w:val="22"/>
        </w:rPr>
        <w:t xml:space="preserve"> </w:t>
      </w:r>
      <w:r w:rsidRPr="008F5D34">
        <w:rPr>
          <w:sz w:val="22"/>
          <w:szCs w:val="22"/>
        </w:rPr>
        <w:t>and</w:t>
      </w:r>
      <w:r w:rsidRPr="008F5D34">
        <w:rPr>
          <w:spacing w:val="3"/>
          <w:sz w:val="22"/>
          <w:szCs w:val="22"/>
        </w:rPr>
        <w:t xml:space="preserve"> </w:t>
      </w:r>
      <w:r w:rsidRPr="008F5D34">
        <w:rPr>
          <w:spacing w:val="-2"/>
          <w:sz w:val="22"/>
          <w:szCs w:val="22"/>
        </w:rPr>
        <w:t>v</w:t>
      </w:r>
      <w:r w:rsidRPr="008F5D34">
        <w:rPr>
          <w:sz w:val="22"/>
          <w:szCs w:val="22"/>
        </w:rPr>
        <w:t>enue</w:t>
      </w:r>
      <w:r w:rsidRPr="008F5D34">
        <w:rPr>
          <w:spacing w:val="3"/>
          <w:sz w:val="22"/>
          <w:szCs w:val="22"/>
        </w:rPr>
        <w:t xml:space="preserve"> </w:t>
      </w:r>
      <w:r w:rsidRPr="008F5D34">
        <w:rPr>
          <w:sz w:val="22"/>
          <w:szCs w:val="22"/>
        </w:rPr>
        <w:t>of</w:t>
      </w:r>
      <w:r w:rsidRPr="008F5D34">
        <w:rPr>
          <w:spacing w:val="3"/>
          <w:sz w:val="22"/>
          <w:szCs w:val="22"/>
        </w:rPr>
        <w:t xml:space="preserve"> </w:t>
      </w:r>
      <w:r w:rsidRPr="008F5D34">
        <w:rPr>
          <w:spacing w:val="-1"/>
          <w:sz w:val="22"/>
          <w:szCs w:val="22"/>
        </w:rPr>
        <w:t>t</w:t>
      </w:r>
      <w:r w:rsidRPr="008F5D34">
        <w:rPr>
          <w:sz w:val="22"/>
          <w:szCs w:val="22"/>
        </w:rPr>
        <w:t>he</w:t>
      </w:r>
      <w:r w:rsidRPr="008F5D34">
        <w:rPr>
          <w:spacing w:val="-1"/>
          <w:sz w:val="22"/>
          <w:szCs w:val="22"/>
        </w:rPr>
        <w:t>s</w:t>
      </w:r>
      <w:r w:rsidRPr="008F5D34">
        <w:rPr>
          <w:sz w:val="22"/>
          <w:szCs w:val="22"/>
        </w:rPr>
        <w:t>e</w:t>
      </w:r>
      <w:r w:rsidRPr="008F5D34">
        <w:rPr>
          <w:spacing w:val="3"/>
          <w:sz w:val="22"/>
          <w:szCs w:val="22"/>
        </w:rPr>
        <w:t xml:space="preserve"> </w:t>
      </w:r>
      <w:r w:rsidRPr="008F5D34">
        <w:rPr>
          <w:sz w:val="22"/>
          <w:szCs w:val="22"/>
        </w:rPr>
        <w:t>cou</w:t>
      </w:r>
      <w:r w:rsidRPr="008F5D34">
        <w:rPr>
          <w:spacing w:val="-1"/>
          <w:sz w:val="22"/>
          <w:szCs w:val="22"/>
        </w:rPr>
        <w:t>rt</w:t>
      </w:r>
      <w:r w:rsidRPr="008F5D34">
        <w:rPr>
          <w:sz w:val="22"/>
          <w:szCs w:val="22"/>
        </w:rPr>
        <w:t xml:space="preserve">s </w:t>
      </w:r>
      <w:r w:rsidRPr="008F5D34">
        <w:rPr>
          <w:spacing w:val="-1"/>
          <w:sz w:val="22"/>
          <w:szCs w:val="22"/>
        </w:rPr>
        <w:t>f</w:t>
      </w:r>
      <w:r w:rsidRPr="008F5D34">
        <w:rPr>
          <w:sz w:val="22"/>
          <w:szCs w:val="22"/>
        </w:rPr>
        <w:t xml:space="preserve">or </w:t>
      </w:r>
      <w:r w:rsidRPr="008F5D34">
        <w:rPr>
          <w:spacing w:val="-1"/>
          <w:sz w:val="22"/>
          <w:szCs w:val="22"/>
        </w:rPr>
        <w:t>t</w:t>
      </w:r>
      <w:r w:rsidRPr="008F5D34">
        <w:rPr>
          <w:sz w:val="22"/>
          <w:szCs w:val="22"/>
        </w:rPr>
        <w:t>he</w:t>
      </w:r>
      <w:r w:rsidRPr="008F5D34">
        <w:rPr>
          <w:spacing w:val="1"/>
          <w:sz w:val="22"/>
          <w:szCs w:val="22"/>
        </w:rPr>
        <w:t xml:space="preserve"> </w:t>
      </w:r>
      <w:r w:rsidRPr="008F5D34">
        <w:rPr>
          <w:sz w:val="22"/>
          <w:szCs w:val="22"/>
        </w:rPr>
        <w:t>pu</w:t>
      </w:r>
      <w:r w:rsidRPr="008F5D34">
        <w:rPr>
          <w:spacing w:val="-1"/>
          <w:sz w:val="22"/>
          <w:szCs w:val="22"/>
        </w:rPr>
        <w:t>r</w:t>
      </w:r>
      <w:r w:rsidRPr="008F5D34">
        <w:rPr>
          <w:sz w:val="22"/>
          <w:szCs w:val="22"/>
        </w:rPr>
        <w:t>pose of</w:t>
      </w:r>
      <w:r w:rsidRPr="008F5D34">
        <w:rPr>
          <w:spacing w:val="-1"/>
          <w:sz w:val="22"/>
          <w:szCs w:val="22"/>
        </w:rPr>
        <w:t xml:space="preserve"> </w:t>
      </w:r>
      <w:r w:rsidRPr="008F5D34">
        <w:rPr>
          <w:sz w:val="22"/>
          <w:szCs w:val="22"/>
        </w:rPr>
        <w:t>en</w:t>
      </w:r>
      <w:r w:rsidRPr="008F5D34">
        <w:rPr>
          <w:spacing w:val="-1"/>
          <w:sz w:val="22"/>
          <w:szCs w:val="22"/>
        </w:rPr>
        <w:t>f</w:t>
      </w:r>
      <w:r w:rsidRPr="008F5D34">
        <w:rPr>
          <w:sz w:val="22"/>
          <w:szCs w:val="22"/>
        </w:rPr>
        <w:t>o</w:t>
      </w:r>
      <w:r w:rsidRPr="008F5D34">
        <w:rPr>
          <w:spacing w:val="-1"/>
          <w:sz w:val="22"/>
          <w:szCs w:val="22"/>
        </w:rPr>
        <w:t>r</w:t>
      </w:r>
      <w:r w:rsidRPr="008F5D34">
        <w:rPr>
          <w:sz w:val="22"/>
          <w:szCs w:val="22"/>
        </w:rPr>
        <w:t>ce</w:t>
      </w:r>
      <w:r w:rsidRPr="008F5D34">
        <w:rPr>
          <w:spacing w:val="-4"/>
          <w:sz w:val="22"/>
          <w:szCs w:val="22"/>
        </w:rPr>
        <w:t>m</w:t>
      </w:r>
      <w:r w:rsidRPr="008F5D34">
        <w:rPr>
          <w:sz w:val="22"/>
          <w:szCs w:val="22"/>
        </w:rPr>
        <w:t>ent</w:t>
      </w:r>
      <w:r w:rsidRPr="008F5D34">
        <w:rPr>
          <w:spacing w:val="-1"/>
          <w:sz w:val="22"/>
          <w:szCs w:val="22"/>
        </w:rPr>
        <w:t xml:space="preserve"> </w:t>
      </w:r>
      <w:r w:rsidRPr="008F5D34">
        <w:rPr>
          <w:sz w:val="22"/>
          <w:szCs w:val="22"/>
        </w:rPr>
        <w:t>of</w:t>
      </w:r>
      <w:r w:rsidRPr="008F5D34">
        <w:rPr>
          <w:spacing w:val="-1"/>
          <w:sz w:val="22"/>
          <w:szCs w:val="22"/>
        </w:rPr>
        <w:t xml:space="preserve"> t</w:t>
      </w:r>
      <w:r w:rsidRPr="008F5D34">
        <w:rPr>
          <w:sz w:val="22"/>
          <w:szCs w:val="22"/>
        </w:rPr>
        <w:t>h</w:t>
      </w:r>
      <w:r w:rsidRPr="008F5D34">
        <w:rPr>
          <w:spacing w:val="-1"/>
          <w:sz w:val="22"/>
          <w:szCs w:val="22"/>
        </w:rPr>
        <w:t>i</w:t>
      </w:r>
      <w:r w:rsidRPr="008F5D34">
        <w:rPr>
          <w:sz w:val="22"/>
          <w:szCs w:val="22"/>
        </w:rPr>
        <w:t>s Agree</w:t>
      </w:r>
      <w:r w:rsidRPr="008F5D34">
        <w:rPr>
          <w:spacing w:val="-4"/>
          <w:sz w:val="22"/>
          <w:szCs w:val="22"/>
        </w:rPr>
        <w:t>m</w:t>
      </w:r>
      <w:r w:rsidRPr="008F5D34">
        <w:rPr>
          <w:sz w:val="22"/>
          <w:szCs w:val="22"/>
        </w:rPr>
        <w:t>en</w:t>
      </w:r>
      <w:r w:rsidRPr="008F5D34">
        <w:rPr>
          <w:spacing w:val="-1"/>
          <w:sz w:val="22"/>
          <w:szCs w:val="22"/>
        </w:rPr>
        <w:t>t</w:t>
      </w:r>
      <w:r w:rsidRPr="008F5D34">
        <w:rPr>
          <w:sz w:val="22"/>
          <w:szCs w:val="22"/>
        </w:rPr>
        <w:t>.</w:t>
      </w:r>
    </w:p>
    <w:p w14:paraId="77C05452" w14:textId="77777777" w:rsidR="00A0118D" w:rsidRPr="00290B10" w:rsidRDefault="00A0118D" w:rsidP="00290B10">
      <w:pPr>
        <w:spacing w:line="246" w:lineRule="auto"/>
        <w:ind w:right="88"/>
        <w:jc w:val="both"/>
        <w:rPr>
          <w:sz w:val="22"/>
          <w:szCs w:val="22"/>
        </w:rPr>
      </w:pPr>
    </w:p>
    <w:p w14:paraId="286FB2CB" w14:textId="1E9EEF88" w:rsidR="00831415" w:rsidRPr="008F5D34" w:rsidRDefault="0090271F" w:rsidP="008F5D34">
      <w:pPr>
        <w:pStyle w:val="ListParagraph"/>
        <w:numPr>
          <w:ilvl w:val="0"/>
          <w:numId w:val="3"/>
        </w:numPr>
        <w:spacing w:line="246" w:lineRule="auto"/>
        <w:ind w:left="0" w:right="88" w:firstLine="0"/>
        <w:jc w:val="both"/>
        <w:rPr>
          <w:sz w:val="22"/>
          <w:szCs w:val="22"/>
        </w:rPr>
      </w:pPr>
      <w:r w:rsidRPr="008F5D34">
        <w:rPr>
          <w:sz w:val="22"/>
          <w:szCs w:val="22"/>
          <w:u w:val="single" w:color="000000"/>
        </w:rPr>
        <w:t>Ent</w:t>
      </w:r>
      <w:r w:rsidRPr="008F5D34">
        <w:rPr>
          <w:spacing w:val="-2"/>
          <w:sz w:val="22"/>
          <w:szCs w:val="22"/>
          <w:u w:val="single" w:color="000000"/>
        </w:rPr>
        <w:t>i</w:t>
      </w:r>
      <w:r w:rsidRPr="008F5D34">
        <w:rPr>
          <w:spacing w:val="-1"/>
          <w:sz w:val="22"/>
          <w:szCs w:val="22"/>
          <w:u w:val="single" w:color="000000"/>
        </w:rPr>
        <w:t>r</w:t>
      </w:r>
      <w:r w:rsidRPr="008F5D34">
        <w:rPr>
          <w:sz w:val="22"/>
          <w:szCs w:val="22"/>
          <w:u w:val="single" w:color="000000"/>
        </w:rPr>
        <w:t>e</w:t>
      </w:r>
      <w:r w:rsidRPr="008F5D34">
        <w:rPr>
          <w:spacing w:val="1"/>
          <w:sz w:val="22"/>
          <w:szCs w:val="22"/>
          <w:u w:val="single" w:color="000000"/>
        </w:rPr>
        <w:t xml:space="preserve"> A</w:t>
      </w:r>
      <w:r w:rsidRPr="008F5D34">
        <w:rPr>
          <w:sz w:val="22"/>
          <w:szCs w:val="22"/>
          <w:u w:val="single" w:color="000000"/>
        </w:rPr>
        <w:t>g</w:t>
      </w:r>
      <w:r w:rsidRPr="008F5D34">
        <w:rPr>
          <w:spacing w:val="-1"/>
          <w:sz w:val="22"/>
          <w:szCs w:val="22"/>
          <w:u w:val="single" w:color="000000"/>
        </w:rPr>
        <w:t>r</w:t>
      </w:r>
      <w:r w:rsidRPr="008F5D34">
        <w:rPr>
          <w:sz w:val="22"/>
          <w:szCs w:val="22"/>
          <w:u w:val="single" w:color="000000"/>
        </w:rPr>
        <w:t>ee</w:t>
      </w:r>
      <w:r w:rsidRPr="008F5D34">
        <w:rPr>
          <w:spacing w:val="-4"/>
          <w:sz w:val="22"/>
          <w:szCs w:val="22"/>
          <w:u w:val="single" w:color="000000"/>
        </w:rPr>
        <w:t>m</w:t>
      </w:r>
      <w:r w:rsidRPr="008F5D34">
        <w:rPr>
          <w:sz w:val="22"/>
          <w:szCs w:val="22"/>
          <w:u w:val="single" w:color="000000"/>
        </w:rPr>
        <w:t>en</w:t>
      </w:r>
      <w:r w:rsidRPr="008F5D34">
        <w:rPr>
          <w:spacing w:val="-1"/>
          <w:sz w:val="22"/>
          <w:szCs w:val="22"/>
          <w:u w:val="single" w:color="000000"/>
        </w:rPr>
        <w:t>t</w:t>
      </w:r>
      <w:r w:rsidRPr="008F5D34">
        <w:rPr>
          <w:bCs/>
          <w:sz w:val="22"/>
          <w:szCs w:val="22"/>
        </w:rPr>
        <w:t xml:space="preserve">. </w:t>
      </w:r>
      <w:r w:rsidRPr="008F5D34">
        <w:rPr>
          <w:sz w:val="22"/>
          <w:szCs w:val="22"/>
        </w:rPr>
        <w:t xml:space="preserve">This </w:t>
      </w:r>
      <w:r w:rsidRPr="008F5D34">
        <w:rPr>
          <w:spacing w:val="1"/>
          <w:sz w:val="22"/>
          <w:szCs w:val="22"/>
        </w:rPr>
        <w:t>A</w:t>
      </w:r>
      <w:r w:rsidRPr="008F5D34">
        <w:rPr>
          <w:sz w:val="22"/>
          <w:szCs w:val="22"/>
        </w:rPr>
        <w:t>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ent sup</w:t>
      </w:r>
      <w:r w:rsidRPr="008F5D34">
        <w:rPr>
          <w:spacing w:val="-1"/>
          <w:sz w:val="22"/>
          <w:szCs w:val="22"/>
        </w:rPr>
        <w:t>er</w:t>
      </w:r>
      <w:r w:rsidRPr="008F5D34">
        <w:rPr>
          <w:sz w:val="22"/>
          <w:szCs w:val="22"/>
        </w:rPr>
        <w:t>s</w:t>
      </w:r>
      <w:r w:rsidRPr="008F5D34">
        <w:rPr>
          <w:spacing w:val="-1"/>
          <w:sz w:val="22"/>
          <w:szCs w:val="22"/>
        </w:rPr>
        <w:t>e</w:t>
      </w:r>
      <w:r w:rsidRPr="008F5D34">
        <w:rPr>
          <w:sz w:val="22"/>
          <w:szCs w:val="22"/>
        </w:rPr>
        <w:t>des any and</w:t>
      </w:r>
      <w:r w:rsidRPr="008F5D34">
        <w:rPr>
          <w:spacing w:val="6"/>
          <w:sz w:val="22"/>
          <w:szCs w:val="22"/>
        </w:rPr>
        <w:t xml:space="preserve"> </w:t>
      </w:r>
      <w:r w:rsidRPr="008F5D34">
        <w:rPr>
          <w:sz w:val="22"/>
          <w:szCs w:val="22"/>
        </w:rPr>
        <w:t>a</w:t>
      </w:r>
      <w:r w:rsidRPr="008F5D34">
        <w:rPr>
          <w:spacing w:val="-1"/>
          <w:sz w:val="22"/>
          <w:szCs w:val="22"/>
        </w:rPr>
        <w:t>l</w:t>
      </w:r>
      <w:r w:rsidRPr="008F5D34">
        <w:rPr>
          <w:sz w:val="22"/>
          <w:szCs w:val="22"/>
        </w:rPr>
        <w:t>l</w:t>
      </w:r>
      <w:r w:rsidRPr="008F5D34">
        <w:rPr>
          <w:spacing w:val="5"/>
          <w:sz w:val="22"/>
          <w:szCs w:val="22"/>
        </w:rPr>
        <w:t xml:space="preserve"> </w:t>
      </w:r>
      <w:r w:rsidRPr="008F5D34">
        <w:rPr>
          <w:sz w:val="22"/>
          <w:szCs w:val="22"/>
        </w:rPr>
        <w:t>o</w:t>
      </w:r>
      <w:r w:rsidRPr="008F5D34">
        <w:rPr>
          <w:spacing w:val="-1"/>
          <w:sz w:val="22"/>
          <w:szCs w:val="22"/>
        </w:rPr>
        <w:t>t</w:t>
      </w:r>
      <w:r w:rsidRPr="008F5D34">
        <w:rPr>
          <w:sz w:val="22"/>
          <w:szCs w:val="22"/>
        </w:rPr>
        <w:t>her</w:t>
      </w:r>
      <w:r w:rsidRPr="008F5D34">
        <w:rPr>
          <w:spacing w:val="5"/>
          <w:sz w:val="22"/>
          <w:szCs w:val="22"/>
        </w:rPr>
        <w:t xml:space="preserve"> </w:t>
      </w:r>
      <w:r w:rsidRPr="008F5D34">
        <w:rPr>
          <w:sz w:val="22"/>
          <w:szCs w:val="22"/>
        </w:rPr>
        <w:t>ag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w:t>
      </w:r>
      <w:r w:rsidRPr="008F5D34">
        <w:rPr>
          <w:spacing w:val="-1"/>
          <w:sz w:val="22"/>
          <w:szCs w:val="22"/>
        </w:rPr>
        <w:t>t</w:t>
      </w:r>
      <w:r w:rsidRPr="008F5D34">
        <w:rPr>
          <w:sz w:val="22"/>
          <w:szCs w:val="22"/>
        </w:rPr>
        <w:t>s,</w:t>
      </w:r>
      <w:r w:rsidRPr="008F5D34">
        <w:rPr>
          <w:spacing w:val="5"/>
          <w:sz w:val="22"/>
          <w:szCs w:val="22"/>
        </w:rPr>
        <w:t xml:space="preserve"> </w:t>
      </w:r>
      <w:r w:rsidRPr="008F5D34">
        <w:rPr>
          <w:sz w:val="22"/>
          <w:szCs w:val="22"/>
        </w:rPr>
        <w:t>e</w:t>
      </w:r>
      <w:r w:rsidRPr="008F5D34">
        <w:rPr>
          <w:spacing w:val="-1"/>
          <w:sz w:val="22"/>
          <w:szCs w:val="22"/>
        </w:rPr>
        <w:t>it</w:t>
      </w:r>
      <w:r w:rsidRPr="008F5D34">
        <w:rPr>
          <w:sz w:val="22"/>
          <w:szCs w:val="22"/>
        </w:rPr>
        <w:t>her</w:t>
      </w:r>
      <w:r w:rsidRPr="008F5D34">
        <w:rPr>
          <w:spacing w:val="2"/>
          <w:sz w:val="22"/>
          <w:szCs w:val="22"/>
        </w:rPr>
        <w:t xml:space="preserve"> </w:t>
      </w:r>
      <w:r w:rsidRPr="008F5D34">
        <w:rPr>
          <w:sz w:val="22"/>
          <w:szCs w:val="22"/>
        </w:rPr>
        <w:t>o</w:t>
      </w:r>
      <w:r w:rsidRPr="008F5D34">
        <w:rPr>
          <w:spacing w:val="-1"/>
          <w:sz w:val="22"/>
          <w:szCs w:val="22"/>
        </w:rPr>
        <w:t>r</w:t>
      </w:r>
      <w:r w:rsidRPr="008F5D34">
        <w:rPr>
          <w:sz w:val="22"/>
          <w:szCs w:val="22"/>
        </w:rPr>
        <w:t>al</w:t>
      </w:r>
      <w:r w:rsidRPr="008F5D34">
        <w:rPr>
          <w:spacing w:val="2"/>
          <w:sz w:val="22"/>
          <w:szCs w:val="22"/>
        </w:rPr>
        <w:t xml:space="preserve"> </w:t>
      </w:r>
      <w:r w:rsidRPr="008F5D34">
        <w:rPr>
          <w:sz w:val="22"/>
          <w:szCs w:val="22"/>
        </w:rPr>
        <w:t>or</w:t>
      </w:r>
      <w:r w:rsidRPr="008F5D34">
        <w:rPr>
          <w:spacing w:val="3"/>
          <w:sz w:val="22"/>
          <w:szCs w:val="22"/>
        </w:rPr>
        <w:t xml:space="preserve"> </w:t>
      </w:r>
      <w:r w:rsidRPr="008F5D34">
        <w:rPr>
          <w:spacing w:val="-1"/>
          <w:sz w:val="22"/>
          <w:szCs w:val="22"/>
        </w:rPr>
        <w:t>writt</w:t>
      </w:r>
      <w:r w:rsidRPr="008F5D34">
        <w:rPr>
          <w:sz w:val="22"/>
          <w:szCs w:val="22"/>
        </w:rPr>
        <w:t>en, be</w:t>
      </w:r>
      <w:r w:rsidRPr="008F5D34">
        <w:rPr>
          <w:spacing w:val="-1"/>
          <w:sz w:val="22"/>
          <w:szCs w:val="22"/>
        </w:rPr>
        <w:t>tw</w:t>
      </w:r>
      <w:r w:rsidRPr="008F5D34">
        <w:rPr>
          <w:sz w:val="22"/>
          <w:szCs w:val="22"/>
        </w:rPr>
        <w:t>een</w:t>
      </w:r>
      <w:r w:rsidRPr="008F5D34">
        <w:rPr>
          <w:spacing w:val="4"/>
          <w:sz w:val="22"/>
          <w:szCs w:val="22"/>
        </w:rPr>
        <w:t xml:space="preserve"> </w:t>
      </w:r>
      <w:r w:rsidRPr="008F5D34">
        <w:rPr>
          <w:spacing w:val="-1"/>
          <w:sz w:val="22"/>
          <w:szCs w:val="22"/>
        </w:rPr>
        <w:t>t</w:t>
      </w:r>
      <w:r w:rsidRPr="008F5D34">
        <w:rPr>
          <w:sz w:val="22"/>
          <w:szCs w:val="22"/>
        </w:rPr>
        <w:t>he</w:t>
      </w:r>
      <w:r w:rsidRPr="008F5D34">
        <w:rPr>
          <w:spacing w:val="4"/>
          <w:sz w:val="22"/>
          <w:szCs w:val="22"/>
        </w:rPr>
        <w:t xml:space="preserve"> </w:t>
      </w:r>
      <w:r w:rsidRPr="008F5D34">
        <w:rPr>
          <w:spacing w:val="2"/>
          <w:sz w:val="22"/>
          <w:szCs w:val="22"/>
        </w:rPr>
        <w:t>P</w:t>
      </w:r>
      <w:r w:rsidRPr="008F5D34">
        <w:rPr>
          <w:sz w:val="22"/>
          <w:szCs w:val="22"/>
        </w:rPr>
        <w:t>a</w:t>
      </w:r>
      <w:r w:rsidRPr="008F5D34">
        <w:rPr>
          <w:spacing w:val="-1"/>
          <w:sz w:val="22"/>
          <w:szCs w:val="22"/>
        </w:rPr>
        <w:t>rti</w:t>
      </w:r>
      <w:r w:rsidRPr="008F5D34">
        <w:rPr>
          <w:sz w:val="22"/>
          <w:szCs w:val="22"/>
        </w:rPr>
        <w:t>es</w:t>
      </w:r>
      <w:r w:rsidRPr="008F5D34">
        <w:rPr>
          <w:spacing w:val="1"/>
          <w:sz w:val="22"/>
          <w:szCs w:val="22"/>
        </w:rPr>
        <w:t xml:space="preserve"> </w:t>
      </w:r>
      <w:r w:rsidRPr="008F5D34">
        <w:rPr>
          <w:sz w:val="22"/>
          <w:szCs w:val="22"/>
        </w:rPr>
        <w:t>he</w:t>
      </w:r>
      <w:r w:rsidRPr="008F5D34">
        <w:rPr>
          <w:spacing w:val="-1"/>
          <w:sz w:val="22"/>
          <w:szCs w:val="22"/>
        </w:rPr>
        <w:t>r</w:t>
      </w:r>
      <w:r w:rsidRPr="008F5D34">
        <w:rPr>
          <w:sz w:val="22"/>
          <w:szCs w:val="22"/>
        </w:rPr>
        <w:t>e</w:t>
      </w:r>
      <w:r w:rsidRPr="008F5D34">
        <w:rPr>
          <w:spacing w:val="-1"/>
          <w:sz w:val="22"/>
          <w:szCs w:val="22"/>
        </w:rPr>
        <w:t>t</w:t>
      </w:r>
      <w:r w:rsidRPr="008F5D34">
        <w:rPr>
          <w:sz w:val="22"/>
          <w:szCs w:val="22"/>
        </w:rPr>
        <w:t>o</w:t>
      </w:r>
      <w:r w:rsidRPr="008F5D34">
        <w:rPr>
          <w:spacing w:val="1"/>
          <w:sz w:val="22"/>
          <w:szCs w:val="22"/>
        </w:rPr>
        <w:t xml:space="preserve"> </w:t>
      </w:r>
      <w:r w:rsidRPr="008F5D34">
        <w:rPr>
          <w:spacing w:val="-1"/>
          <w:sz w:val="22"/>
          <w:szCs w:val="22"/>
        </w:rPr>
        <w:t>wit</w:t>
      </w:r>
      <w:r w:rsidRPr="008F5D34">
        <w:rPr>
          <w:sz w:val="22"/>
          <w:szCs w:val="22"/>
        </w:rPr>
        <w:t>h</w:t>
      </w:r>
      <w:r w:rsidRPr="008F5D34">
        <w:rPr>
          <w:spacing w:val="1"/>
          <w:sz w:val="22"/>
          <w:szCs w:val="22"/>
        </w:rPr>
        <w:t xml:space="preserve"> </w:t>
      </w:r>
      <w:r w:rsidRPr="008F5D34">
        <w:rPr>
          <w:spacing w:val="-1"/>
          <w:sz w:val="22"/>
          <w:szCs w:val="22"/>
        </w:rPr>
        <w:t>r</w:t>
      </w:r>
      <w:r w:rsidRPr="008F5D34">
        <w:rPr>
          <w:sz w:val="22"/>
          <w:szCs w:val="22"/>
        </w:rPr>
        <w:t>e</w:t>
      </w:r>
      <w:r w:rsidRPr="008F5D34">
        <w:rPr>
          <w:spacing w:val="-1"/>
          <w:sz w:val="22"/>
          <w:szCs w:val="22"/>
        </w:rPr>
        <w:t>s</w:t>
      </w:r>
      <w:r w:rsidRPr="008F5D34">
        <w:rPr>
          <w:sz w:val="22"/>
          <w:szCs w:val="22"/>
        </w:rPr>
        <w:t xml:space="preserve">pect </w:t>
      </w:r>
      <w:r w:rsidRPr="008F5D34">
        <w:rPr>
          <w:spacing w:val="-1"/>
          <w:sz w:val="22"/>
          <w:szCs w:val="22"/>
        </w:rPr>
        <w:t>t</w:t>
      </w:r>
      <w:r w:rsidRPr="008F5D34">
        <w:rPr>
          <w:sz w:val="22"/>
          <w:szCs w:val="22"/>
        </w:rPr>
        <w:t>o</w:t>
      </w:r>
      <w:r w:rsidRPr="008F5D34">
        <w:rPr>
          <w:spacing w:val="1"/>
          <w:sz w:val="22"/>
          <w:szCs w:val="22"/>
        </w:rPr>
        <w:t xml:space="preserve"> </w:t>
      </w:r>
      <w:r w:rsidRPr="008F5D34">
        <w:rPr>
          <w:spacing w:val="-1"/>
          <w:sz w:val="22"/>
          <w:szCs w:val="22"/>
        </w:rPr>
        <w:t>t</w:t>
      </w:r>
      <w:r w:rsidRPr="008F5D34">
        <w:rPr>
          <w:sz w:val="22"/>
          <w:szCs w:val="22"/>
        </w:rPr>
        <w:t>he</w:t>
      </w:r>
      <w:r w:rsidRPr="008F5D34">
        <w:rPr>
          <w:spacing w:val="1"/>
          <w:sz w:val="22"/>
          <w:szCs w:val="22"/>
        </w:rPr>
        <w:t xml:space="preserve"> </w:t>
      </w:r>
      <w:r w:rsidR="00722DC0">
        <w:rPr>
          <w:spacing w:val="1"/>
          <w:sz w:val="22"/>
          <w:szCs w:val="22"/>
        </w:rPr>
        <w:t>Purpose</w:t>
      </w:r>
      <w:r w:rsidRPr="008F5D34">
        <w:rPr>
          <w:spacing w:val="2"/>
          <w:sz w:val="22"/>
          <w:szCs w:val="22"/>
        </w:rPr>
        <w:t xml:space="preserve"> </w:t>
      </w:r>
      <w:r w:rsidRPr="008F5D34">
        <w:rPr>
          <w:sz w:val="22"/>
          <w:szCs w:val="22"/>
        </w:rPr>
        <w:t>and</w:t>
      </w:r>
      <w:r w:rsidRPr="008F5D34">
        <w:rPr>
          <w:spacing w:val="3"/>
          <w:sz w:val="22"/>
          <w:szCs w:val="22"/>
        </w:rPr>
        <w:t xml:space="preserve"> </w:t>
      </w:r>
      <w:r w:rsidRPr="008F5D34">
        <w:rPr>
          <w:sz w:val="22"/>
          <w:szCs w:val="22"/>
        </w:rPr>
        <w:t>con</w:t>
      </w:r>
      <w:r w:rsidRPr="008F5D34">
        <w:rPr>
          <w:spacing w:val="-1"/>
          <w:sz w:val="22"/>
          <w:szCs w:val="22"/>
        </w:rPr>
        <w:t>t</w:t>
      </w:r>
      <w:r w:rsidRPr="008F5D34">
        <w:rPr>
          <w:sz w:val="22"/>
          <w:szCs w:val="22"/>
        </w:rPr>
        <w:t>a</w:t>
      </w:r>
      <w:r w:rsidRPr="008F5D34">
        <w:rPr>
          <w:spacing w:val="-1"/>
          <w:sz w:val="22"/>
          <w:szCs w:val="22"/>
        </w:rPr>
        <w:t>i</w:t>
      </w:r>
      <w:r w:rsidRPr="008F5D34">
        <w:rPr>
          <w:sz w:val="22"/>
          <w:szCs w:val="22"/>
        </w:rPr>
        <w:t>ns</w:t>
      </w:r>
      <w:r w:rsidRPr="008F5D34">
        <w:rPr>
          <w:spacing w:val="3"/>
          <w:sz w:val="22"/>
          <w:szCs w:val="22"/>
        </w:rPr>
        <w:t xml:space="preserve"> </w:t>
      </w:r>
      <w:r w:rsidRPr="008F5D34">
        <w:rPr>
          <w:sz w:val="22"/>
          <w:szCs w:val="22"/>
        </w:rPr>
        <w:t>a</w:t>
      </w:r>
      <w:r w:rsidRPr="008F5D34">
        <w:rPr>
          <w:spacing w:val="-1"/>
          <w:sz w:val="22"/>
          <w:szCs w:val="22"/>
        </w:rPr>
        <w:t>l</w:t>
      </w:r>
      <w:r w:rsidRPr="008F5D34">
        <w:rPr>
          <w:sz w:val="22"/>
          <w:szCs w:val="22"/>
        </w:rPr>
        <w:t xml:space="preserve">l of </w:t>
      </w:r>
      <w:r w:rsidRPr="008F5D34">
        <w:rPr>
          <w:spacing w:val="-1"/>
          <w:sz w:val="22"/>
          <w:szCs w:val="22"/>
        </w:rPr>
        <w:t>t</w:t>
      </w:r>
      <w:r w:rsidRPr="008F5D34">
        <w:rPr>
          <w:sz w:val="22"/>
          <w:szCs w:val="22"/>
        </w:rPr>
        <w:t>he</w:t>
      </w:r>
      <w:r w:rsidRPr="008F5D34">
        <w:rPr>
          <w:spacing w:val="1"/>
          <w:sz w:val="22"/>
          <w:szCs w:val="22"/>
        </w:rPr>
        <w:t xml:space="preserve"> </w:t>
      </w:r>
      <w:r w:rsidRPr="008F5D34">
        <w:rPr>
          <w:sz w:val="22"/>
          <w:szCs w:val="22"/>
        </w:rPr>
        <w:t>co</w:t>
      </w:r>
      <w:r w:rsidRPr="008F5D34">
        <w:rPr>
          <w:spacing w:val="-3"/>
          <w:sz w:val="22"/>
          <w:szCs w:val="22"/>
        </w:rPr>
        <w:t>v</w:t>
      </w:r>
      <w:r w:rsidRPr="008F5D34">
        <w:rPr>
          <w:sz w:val="22"/>
          <w:szCs w:val="22"/>
        </w:rPr>
        <w:t>enan</w:t>
      </w:r>
      <w:r w:rsidRPr="008F5D34">
        <w:rPr>
          <w:spacing w:val="-2"/>
          <w:sz w:val="22"/>
          <w:szCs w:val="22"/>
        </w:rPr>
        <w:t>t</w:t>
      </w:r>
      <w:r w:rsidRPr="008F5D34">
        <w:rPr>
          <w:sz w:val="22"/>
          <w:szCs w:val="22"/>
        </w:rPr>
        <w:t>s and ag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w:t>
      </w:r>
      <w:r w:rsidRPr="008F5D34">
        <w:rPr>
          <w:spacing w:val="-1"/>
          <w:sz w:val="22"/>
          <w:szCs w:val="22"/>
        </w:rPr>
        <w:t>t</w:t>
      </w:r>
      <w:r w:rsidRPr="008F5D34">
        <w:rPr>
          <w:sz w:val="22"/>
          <w:szCs w:val="22"/>
        </w:rPr>
        <w:t>s b</w:t>
      </w:r>
      <w:r w:rsidRPr="008F5D34">
        <w:rPr>
          <w:spacing w:val="-1"/>
          <w:sz w:val="22"/>
          <w:szCs w:val="22"/>
        </w:rPr>
        <w:t>etw</w:t>
      </w:r>
      <w:r w:rsidRPr="008F5D34">
        <w:rPr>
          <w:sz w:val="22"/>
          <w:szCs w:val="22"/>
        </w:rPr>
        <w:t xml:space="preserve">een </w:t>
      </w:r>
      <w:r w:rsidRPr="008F5D34">
        <w:rPr>
          <w:spacing w:val="-2"/>
          <w:sz w:val="22"/>
          <w:szCs w:val="22"/>
        </w:rPr>
        <w:t>t</w:t>
      </w:r>
      <w:r w:rsidRPr="008F5D34">
        <w:rPr>
          <w:sz w:val="22"/>
          <w:szCs w:val="22"/>
        </w:rPr>
        <w:t xml:space="preserve">he </w:t>
      </w:r>
      <w:r w:rsidRPr="008F5D34">
        <w:rPr>
          <w:spacing w:val="2"/>
          <w:sz w:val="22"/>
          <w:szCs w:val="22"/>
        </w:rPr>
        <w:t>P</w:t>
      </w:r>
      <w:r w:rsidRPr="008F5D34">
        <w:rPr>
          <w:sz w:val="22"/>
          <w:szCs w:val="22"/>
        </w:rPr>
        <w:t>a</w:t>
      </w:r>
      <w:r w:rsidRPr="008F5D34">
        <w:rPr>
          <w:spacing w:val="-1"/>
          <w:sz w:val="22"/>
          <w:szCs w:val="22"/>
        </w:rPr>
        <w:t>rti</w:t>
      </w:r>
      <w:r w:rsidRPr="008F5D34">
        <w:rPr>
          <w:sz w:val="22"/>
          <w:szCs w:val="22"/>
        </w:rPr>
        <w:t>es</w:t>
      </w:r>
      <w:r w:rsidRPr="008F5D34">
        <w:rPr>
          <w:spacing w:val="-1"/>
          <w:sz w:val="22"/>
          <w:szCs w:val="22"/>
        </w:rPr>
        <w:t xml:space="preserve"> wit</w:t>
      </w:r>
      <w:r w:rsidRPr="008F5D34">
        <w:rPr>
          <w:sz w:val="22"/>
          <w:szCs w:val="22"/>
        </w:rPr>
        <w:t xml:space="preserve">h </w:t>
      </w:r>
      <w:r w:rsidRPr="008F5D34">
        <w:rPr>
          <w:spacing w:val="-1"/>
          <w:sz w:val="22"/>
          <w:szCs w:val="22"/>
        </w:rPr>
        <w:t>r</w:t>
      </w:r>
      <w:r w:rsidRPr="008F5D34">
        <w:rPr>
          <w:sz w:val="22"/>
          <w:szCs w:val="22"/>
        </w:rPr>
        <w:t>e</w:t>
      </w:r>
      <w:r w:rsidRPr="008F5D34">
        <w:rPr>
          <w:spacing w:val="-1"/>
          <w:sz w:val="22"/>
          <w:szCs w:val="22"/>
        </w:rPr>
        <w:t>s</w:t>
      </w:r>
      <w:r w:rsidRPr="008F5D34">
        <w:rPr>
          <w:sz w:val="22"/>
          <w:szCs w:val="22"/>
        </w:rPr>
        <w:t>pect</w:t>
      </w:r>
      <w:r w:rsidRPr="008F5D34">
        <w:rPr>
          <w:spacing w:val="-2"/>
          <w:sz w:val="22"/>
          <w:szCs w:val="22"/>
        </w:rPr>
        <w:t xml:space="preserve"> </w:t>
      </w:r>
      <w:r w:rsidRPr="008F5D34">
        <w:rPr>
          <w:spacing w:val="-1"/>
          <w:sz w:val="22"/>
          <w:szCs w:val="22"/>
        </w:rPr>
        <w:t>t</w:t>
      </w:r>
      <w:r w:rsidRPr="008F5D34">
        <w:rPr>
          <w:sz w:val="22"/>
          <w:szCs w:val="22"/>
        </w:rPr>
        <w:t>he</w:t>
      </w:r>
      <w:r w:rsidRPr="008F5D34">
        <w:rPr>
          <w:spacing w:val="-1"/>
          <w:sz w:val="22"/>
          <w:szCs w:val="22"/>
        </w:rPr>
        <w:t>r</w:t>
      </w:r>
      <w:r w:rsidRPr="008F5D34">
        <w:rPr>
          <w:sz w:val="22"/>
          <w:szCs w:val="22"/>
        </w:rPr>
        <w:t>e</w:t>
      </w:r>
      <w:r w:rsidRPr="008F5D34">
        <w:rPr>
          <w:spacing w:val="-1"/>
          <w:sz w:val="22"/>
          <w:szCs w:val="22"/>
        </w:rPr>
        <w:t>t</w:t>
      </w:r>
      <w:r w:rsidRPr="008F5D34">
        <w:rPr>
          <w:sz w:val="22"/>
          <w:szCs w:val="22"/>
        </w:rPr>
        <w:t>o.</w:t>
      </w:r>
    </w:p>
    <w:p w14:paraId="602AE9E4" w14:textId="77777777" w:rsidR="00831415" w:rsidRPr="00290B10" w:rsidRDefault="00831415" w:rsidP="00290B10">
      <w:pPr>
        <w:ind w:right="4770"/>
        <w:jc w:val="both"/>
        <w:rPr>
          <w:sz w:val="22"/>
          <w:szCs w:val="22"/>
        </w:rPr>
      </w:pPr>
    </w:p>
    <w:p w14:paraId="695BA8FE" w14:textId="035F59AD" w:rsidR="00831415" w:rsidRPr="008F5D34" w:rsidRDefault="0090271F" w:rsidP="008F5D34">
      <w:pPr>
        <w:pStyle w:val="ListParagraph"/>
        <w:numPr>
          <w:ilvl w:val="0"/>
          <w:numId w:val="3"/>
        </w:numPr>
        <w:spacing w:before="7" w:line="246" w:lineRule="auto"/>
        <w:ind w:left="0" w:right="457" w:firstLine="0"/>
        <w:jc w:val="both"/>
        <w:rPr>
          <w:sz w:val="22"/>
          <w:szCs w:val="22"/>
        </w:rPr>
      </w:pPr>
      <w:r w:rsidRPr="008F5D34">
        <w:rPr>
          <w:sz w:val="22"/>
          <w:szCs w:val="22"/>
          <w:u w:val="single" w:color="000000"/>
        </w:rPr>
        <w:t>Sur</w:t>
      </w:r>
      <w:r w:rsidRPr="008F5D34">
        <w:rPr>
          <w:spacing w:val="-3"/>
          <w:sz w:val="22"/>
          <w:szCs w:val="22"/>
          <w:u w:val="single" w:color="000000"/>
        </w:rPr>
        <w:t>v</w:t>
      </w:r>
      <w:r w:rsidRPr="008F5D34">
        <w:rPr>
          <w:spacing w:val="-1"/>
          <w:sz w:val="22"/>
          <w:szCs w:val="22"/>
          <w:u w:val="single" w:color="000000"/>
        </w:rPr>
        <w:t>i</w:t>
      </w:r>
      <w:r w:rsidRPr="008F5D34">
        <w:rPr>
          <w:spacing w:val="-2"/>
          <w:sz w:val="22"/>
          <w:szCs w:val="22"/>
          <w:u w:val="single" w:color="000000"/>
        </w:rPr>
        <w:t>v</w:t>
      </w:r>
      <w:r w:rsidRPr="008F5D34">
        <w:rPr>
          <w:sz w:val="22"/>
          <w:szCs w:val="22"/>
          <w:u w:val="single" w:color="000000"/>
        </w:rPr>
        <w:t>a</w:t>
      </w:r>
      <w:r w:rsidRPr="008F5D34">
        <w:rPr>
          <w:spacing w:val="-2"/>
          <w:sz w:val="22"/>
          <w:szCs w:val="22"/>
          <w:u w:val="single" w:color="000000"/>
        </w:rPr>
        <w:t>l</w:t>
      </w:r>
      <w:r w:rsidRPr="008F5D34">
        <w:rPr>
          <w:sz w:val="22"/>
          <w:szCs w:val="22"/>
        </w:rPr>
        <w:t xml:space="preserve">. </w:t>
      </w:r>
      <w:r w:rsidRPr="008F5D34">
        <w:rPr>
          <w:spacing w:val="1"/>
          <w:sz w:val="22"/>
          <w:szCs w:val="22"/>
        </w:rPr>
        <w:t>A</w:t>
      </w:r>
      <w:r w:rsidRPr="008F5D34">
        <w:rPr>
          <w:spacing w:val="-1"/>
          <w:sz w:val="22"/>
          <w:szCs w:val="22"/>
        </w:rPr>
        <w:t>l</w:t>
      </w:r>
      <w:r w:rsidRPr="008F5D34">
        <w:rPr>
          <w:sz w:val="22"/>
          <w:szCs w:val="22"/>
        </w:rPr>
        <w:t>l</w:t>
      </w:r>
      <w:r w:rsidRPr="008F5D34">
        <w:rPr>
          <w:spacing w:val="-1"/>
          <w:sz w:val="22"/>
          <w:szCs w:val="22"/>
        </w:rPr>
        <w:t xml:space="preserve"> t</w:t>
      </w:r>
      <w:r w:rsidRPr="008F5D34">
        <w:rPr>
          <w:sz w:val="22"/>
          <w:szCs w:val="22"/>
        </w:rPr>
        <w:t>e</w:t>
      </w:r>
      <w:r w:rsidRPr="008F5D34">
        <w:rPr>
          <w:spacing w:val="-1"/>
          <w:sz w:val="22"/>
          <w:szCs w:val="22"/>
        </w:rPr>
        <w:t>r</w:t>
      </w:r>
      <w:r w:rsidRPr="008F5D34">
        <w:rPr>
          <w:spacing w:val="-4"/>
          <w:sz w:val="22"/>
          <w:szCs w:val="22"/>
        </w:rPr>
        <w:t>m</w:t>
      </w:r>
      <w:r w:rsidRPr="008F5D34">
        <w:rPr>
          <w:sz w:val="22"/>
          <w:szCs w:val="22"/>
        </w:rPr>
        <w:t>s of</w:t>
      </w:r>
      <w:r w:rsidRPr="008F5D34">
        <w:rPr>
          <w:spacing w:val="-1"/>
          <w:sz w:val="22"/>
          <w:szCs w:val="22"/>
        </w:rPr>
        <w:t xml:space="preserve"> t</w:t>
      </w:r>
      <w:r w:rsidRPr="008F5D34">
        <w:rPr>
          <w:sz w:val="22"/>
          <w:szCs w:val="22"/>
        </w:rPr>
        <w:t>h</w:t>
      </w:r>
      <w:r w:rsidRPr="008F5D34">
        <w:rPr>
          <w:spacing w:val="-1"/>
          <w:sz w:val="22"/>
          <w:szCs w:val="22"/>
        </w:rPr>
        <w:t>i</w:t>
      </w:r>
      <w:r w:rsidRPr="008F5D34">
        <w:rPr>
          <w:sz w:val="22"/>
          <w:szCs w:val="22"/>
        </w:rPr>
        <w:t>s Agree</w:t>
      </w:r>
      <w:r w:rsidRPr="008F5D34">
        <w:rPr>
          <w:spacing w:val="-4"/>
          <w:sz w:val="22"/>
          <w:szCs w:val="22"/>
        </w:rPr>
        <w:t>m</w:t>
      </w:r>
      <w:r w:rsidRPr="008F5D34">
        <w:rPr>
          <w:sz w:val="22"/>
          <w:szCs w:val="22"/>
        </w:rPr>
        <w:t>ent</w:t>
      </w:r>
      <w:r w:rsidRPr="008F5D34">
        <w:rPr>
          <w:spacing w:val="-1"/>
          <w:sz w:val="22"/>
          <w:szCs w:val="22"/>
        </w:rPr>
        <w:t xml:space="preserve"> </w:t>
      </w:r>
      <w:r w:rsidRPr="008F5D34">
        <w:rPr>
          <w:sz w:val="22"/>
          <w:szCs w:val="22"/>
        </w:rPr>
        <w:t>sh</w:t>
      </w:r>
      <w:r w:rsidRPr="008F5D34">
        <w:rPr>
          <w:spacing w:val="-1"/>
          <w:sz w:val="22"/>
          <w:szCs w:val="22"/>
        </w:rPr>
        <w:t>al</w:t>
      </w:r>
      <w:r w:rsidRPr="008F5D34">
        <w:rPr>
          <w:sz w:val="22"/>
          <w:szCs w:val="22"/>
        </w:rPr>
        <w:t>l su</w:t>
      </w:r>
      <w:r w:rsidRPr="008F5D34">
        <w:rPr>
          <w:spacing w:val="-1"/>
          <w:sz w:val="22"/>
          <w:szCs w:val="22"/>
        </w:rPr>
        <w:t>r</w:t>
      </w:r>
      <w:r w:rsidRPr="008F5D34">
        <w:rPr>
          <w:spacing w:val="-2"/>
          <w:sz w:val="22"/>
          <w:szCs w:val="22"/>
        </w:rPr>
        <w:t>v</w:t>
      </w:r>
      <w:r w:rsidRPr="008F5D34">
        <w:rPr>
          <w:spacing w:val="-1"/>
          <w:sz w:val="22"/>
          <w:szCs w:val="22"/>
        </w:rPr>
        <w:t>i</w:t>
      </w:r>
      <w:r w:rsidRPr="008F5D34">
        <w:rPr>
          <w:spacing w:val="-2"/>
          <w:sz w:val="22"/>
          <w:szCs w:val="22"/>
        </w:rPr>
        <w:t>v</w:t>
      </w:r>
      <w:r w:rsidRPr="008F5D34">
        <w:rPr>
          <w:sz w:val="22"/>
          <w:szCs w:val="22"/>
        </w:rPr>
        <w:t xml:space="preserve">e </w:t>
      </w:r>
      <w:r w:rsidRPr="008F5D34">
        <w:rPr>
          <w:spacing w:val="-1"/>
          <w:sz w:val="22"/>
          <w:szCs w:val="22"/>
        </w:rPr>
        <w:t>i</w:t>
      </w:r>
      <w:r w:rsidRPr="008F5D34">
        <w:rPr>
          <w:sz w:val="22"/>
          <w:szCs w:val="22"/>
        </w:rPr>
        <w:t>n pe</w:t>
      </w:r>
      <w:r w:rsidRPr="008F5D34">
        <w:rPr>
          <w:spacing w:val="-1"/>
          <w:sz w:val="22"/>
          <w:szCs w:val="22"/>
        </w:rPr>
        <w:t>r</w:t>
      </w:r>
      <w:r w:rsidRPr="008F5D34">
        <w:rPr>
          <w:sz w:val="22"/>
          <w:szCs w:val="22"/>
        </w:rPr>
        <w:t>pe</w:t>
      </w:r>
      <w:r w:rsidRPr="008F5D34">
        <w:rPr>
          <w:spacing w:val="-1"/>
          <w:sz w:val="22"/>
          <w:szCs w:val="22"/>
        </w:rPr>
        <w:t>t</w:t>
      </w:r>
      <w:r w:rsidRPr="008F5D34">
        <w:rPr>
          <w:sz w:val="22"/>
          <w:szCs w:val="22"/>
        </w:rPr>
        <w:t>u</w:t>
      </w:r>
      <w:r w:rsidRPr="008F5D34">
        <w:rPr>
          <w:spacing w:val="-1"/>
          <w:sz w:val="22"/>
          <w:szCs w:val="22"/>
        </w:rPr>
        <w:t>it</w:t>
      </w:r>
      <w:r w:rsidRPr="008F5D34">
        <w:rPr>
          <w:sz w:val="22"/>
          <w:szCs w:val="22"/>
        </w:rPr>
        <w:t>y</w:t>
      </w:r>
      <w:r w:rsidR="00A0118D" w:rsidRPr="008F5D34">
        <w:rPr>
          <w:sz w:val="22"/>
          <w:szCs w:val="22"/>
        </w:rPr>
        <w:t>.</w:t>
      </w:r>
    </w:p>
    <w:p w14:paraId="7C6EF7F4" w14:textId="77777777" w:rsidR="00290B10" w:rsidRPr="00290B10" w:rsidRDefault="00290B10" w:rsidP="00290B10">
      <w:pPr>
        <w:spacing w:before="7" w:line="246" w:lineRule="auto"/>
        <w:ind w:right="457"/>
        <w:jc w:val="both"/>
        <w:rPr>
          <w:sz w:val="22"/>
          <w:szCs w:val="22"/>
        </w:rPr>
        <w:sectPr w:rsidR="00290B10" w:rsidRPr="00290B10">
          <w:headerReference w:type="default" r:id="rId10"/>
          <w:pgSz w:w="12240" w:h="15840"/>
          <w:pgMar w:top="800" w:right="900" w:bottom="280" w:left="900" w:header="720" w:footer="720" w:gutter="0"/>
          <w:cols w:num="2" w:space="720" w:equalWidth="0">
            <w:col w:w="4863" w:space="719"/>
            <w:col w:w="4858"/>
          </w:cols>
        </w:sectPr>
      </w:pPr>
    </w:p>
    <w:p w14:paraId="482B4A1F" w14:textId="77777777" w:rsidR="00831415" w:rsidRPr="00290B10" w:rsidRDefault="00831415" w:rsidP="00290B10">
      <w:pPr>
        <w:spacing w:line="200" w:lineRule="exact"/>
        <w:jc w:val="both"/>
        <w:rPr>
          <w:sz w:val="22"/>
          <w:szCs w:val="22"/>
        </w:rPr>
      </w:pPr>
    </w:p>
    <w:p w14:paraId="3FC7521E" w14:textId="77777777" w:rsidR="00831415" w:rsidRPr="00290B10" w:rsidRDefault="00831415" w:rsidP="00290B10">
      <w:pPr>
        <w:spacing w:before="6" w:line="280" w:lineRule="exact"/>
        <w:jc w:val="both"/>
        <w:rPr>
          <w:sz w:val="22"/>
          <w:szCs w:val="22"/>
        </w:rPr>
      </w:pPr>
    </w:p>
    <w:p w14:paraId="5CA60DFB" w14:textId="166AF390" w:rsidR="00831415" w:rsidRPr="00290B10" w:rsidRDefault="0090271F" w:rsidP="008F602D">
      <w:pPr>
        <w:spacing w:before="31" w:line="246" w:lineRule="auto"/>
        <w:ind w:right="63"/>
        <w:jc w:val="both"/>
        <w:rPr>
          <w:sz w:val="22"/>
          <w:szCs w:val="22"/>
        </w:rPr>
      </w:pPr>
      <w:r w:rsidRPr="00290B10">
        <w:rPr>
          <w:spacing w:val="-3"/>
          <w:sz w:val="22"/>
          <w:szCs w:val="22"/>
        </w:rPr>
        <w:t>I</w:t>
      </w:r>
      <w:r w:rsidRPr="00290B10">
        <w:rPr>
          <w:sz w:val="22"/>
          <w:szCs w:val="22"/>
        </w:rPr>
        <w:t>N</w:t>
      </w:r>
      <w:r w:rsidRPr="00290B10">
        <w:rPr>
          <w:spacing w:val="26"/>
          <w:sz w:val="22"/>
          <w:szCs w:val="22"/>
        </w:rPr>
        <w:t xml:space="preserve"> </w:t>
      </w:r>
      <w:r w:rsidRPr="00290B10">
        <w:rPr>
          <w:sz w:val="22"/>
          <w:szCs w:val="22"/>
        </w:rPr>
        <w:t>W</w:t>
      </w:r>
      <w:r w:rsidRPr="00290B10">
        <w:rPr>
          <w:spacing w:val="-4"/>
          <w:sz w:val="22"/>
          <w:szCs w:val="22"/>
        </w:rPr>
        <w:t>I</w:t>
      </w:r>
      <w:r w:rsidRPr="00290B10">
        <w:rPr>
          <w:sz w:val="22"/>
          <w:szCs w:val="22"/>
        </w:rPr>
        <w:t>T</w:t>
      </w:r>
      <w:r w:rsidRPr="00290B10">
        <w:rPr>
          <w:spacing w:val="2"/>
          <w:sz w:val="22"/>
          <w:szCs w:val="22"/>
        </w:rPr>
        <w:t>N</w:t>
      </w:r>
      <w:r w:rsidRPr="00290B10">
        <w:rPr>
          <w:sz w:val="22"/>
          <w:szCs w:val="22"/>
        </w:rPr>
        <w:t>ESS</w:t>
      </w:r>
      <w:r w:rsidRPr="00290B10">
        <w:rPr>
          <w:spacing w:val="25"/>
          <w:sz w:val="22"/>
          <w:szCs w:val="22"/>
        </w:rPr>
        <w:t xml:space="preserve"> </w:t>
      </w:r>
      <w:r w:rsidRPr="00290B10">
        <w:rPr>
          <w:sz w:val="22"/>
          <w:szCs w:val="22"/>
        </w:rPr>
        <w:t>W</w:t>
      </w:r>
      <w:r w:rsidRPr="00290B10">
        <w:rPr>
          <w:spacing w:val="1"/>
          <w:sz w:val="22"/>
          <w:szCs w:val="22"/>
        </w:rPr>
        <w:t>H</w:t>
      </w:r>
      <w:r w:rsidRPr="00290B10">
        <w:rPr>
          <w:sz w:val="22"/>
          <w:szCs w:val="22"/>
        </w:rPr>
        <w:t>E</w:t>
      </w:r>
      <w:r w:rsidRPr="00290B10">
        <w:rPr>
          <w:spacing w:val="1"/>
          <w:sz w:val="22"/>
          <w:szCs w:val="22"/>
        </w:rPr>
        <w:t>R</w:t>
      </w:r>
      <w:r w:rsidRPr="00290B10">
        <w:rPr>
          <w:sz w:val="22"/>
          <w:szCs w:val="22"/>
        </w:rPr>
        <w:t>E</w:t>
      </w:r>
      <w:r w:rsidRPr="00290B10">
        <w:rPr>
          <w:spacing w:val="2"/>
          <w:sz w:val="22"/>
          <w:szCs w:val="22"/>
        </w:rPr>
        <w:t>O</w:t>
      </w:r>
      <w:r w:rsidRPr="00290B10">
        <w:rPr>
          <w:spacing w:val="-5"/>
          <w:sz w:val="22"/>
          <w:szCs w:val="22"/>
        </w:rPr>
        <w:t>F</w:t>
      </w:r>
      <w:r w:rsidRPr="00290B10">
        <w:rPr>
          <w:sz w:val="22"/>
          <w:szCs w:val="22"/>
        </w:rPr>
        <w:t>,</w:t>
      </w:r>
      <w:r w:rsidRPr="00290B10">
        <w:rPr>
          <w:spacing w:val="25"/>
          <w:sz w:val="22"/>
          <w:szCs w:val="22"/>
        </w:rPr>
        <w:t xml:space="preserve"> </w:t>
      </w:r>
      <w:r w:rsidRPr="00290B10">
        <w:rPr>
          <w:spacing w:val="-1"/>
          <w:sz w:val="22"/>
          <w:szCs w:val="22"/>
        </w:rPr>
        <w:t>t</w:t>
      </w:r>
      <w:r w:rsidRPr="00290B10">
        <w:rPr>
          <w:sz w:val="22"/>
          <w:szCs w:val="22"/>
        </w:rPr>
        <w:t>he</w:t>
      </w:r>
      <w:r w:rsidRPr="00290B10">
        <w:rPr>
          <w:spacing w:val="25"/>
          <w:sz w:val="22"/>
          <w:szCs w:val="22"/>
        </w:rPr>
        <w:t xml:space="preserve"> </w:t>
      </w:r>
      <w:r w:rsidRPr="00290B10">
        <w:rPr>
          <w:spacing w:val="2"/>
          <w:sz w:val="22"/>
          <w:szCs w:val="22"/>
        </w:rPr>
        <w:t>P</w:t>
      </w:r>
      <w:r w:rsidRPr="00290B10">
        <w:rPr>
          <w:sz w:val="22"/>
          <w:szCs w:val="22"/>
        </w:rPr>
        <w:t>a</w:t>
      </w:r>
      <w:r w:rsidRPr="00290B10">
        <w:rPr>
          <w:spacing w:val="-1"/>
          <w:sz w:val="22"/>
          <w:szCs w:val="22"/>
        </w:rPr>
        <w:t>rti</w:t>
      </w:r>
      <w:r w:rsidRPr="00290B10">
        <w:rPr>
          <w:sz w:val="22"/>
          <w:szCs w:val="22"/>
        </w:rPr>
        <w:t>es</w:t>
      </w:r>
      <w:r w:rsidRPr="00290B10">
        <w:rPr>
          <w:spacing w:val="22"/>
          <w:sz w:val="22"/>
          <w:szCs w:val="22"/>
        </w:rPr>
        <w:t xml:space="preserve"> </w:t>
      </w:r>
      <w:r w:rsidRPr="00290B10">
        <w:rPr>
          <w:sz w:val="22"/>
          <w:szCs w:val="22"/>
        </w:rPr>
        <w:t>he</w:t>
      </w:r>
      <w:r w:rsidRPr="00290B10">
        <w:rPr>
          <w:spacing w:val="-1"/>
          <w:sz w:val="22"/>
          <w:szCs w:val="22"/>
        </w:rPr>
        <w:t>r</w:t>
      </w:r>
      <w:r w:rsidRPr="00290B10">
        <w:rPr>
          <w:sz w:val="22"/>
          <w:szCs w:val="22"/>
        </w:rPr>
        <w:t>e</w:t>
      </w:r>
      <w:r w:rsidRPr="00290B10">
        <w:rPr>
          <w:spacing w:val="-1"/>
          <w:sz w:val="22"/>
          <w:szCs w:val="22"/>
        </w:rPr>
        <w:t>t</w:t>
      </w:r>
      <w:r w:rsidRPr="00290B10">
        <w:rPr>
          <w:sz w:val="22"/>
          <w:szCs w:val="22"/>
        </w:rPr>
        <w:t>o</w:t>
      </w:r>
      <w:r w:rsidRPr="00290B10">
        <w:rPr>
          <w:spacing w:val="22"/>
          <w:sz w:val="22"/>
          <w:szCs w:val="22"/>
        </w:rPr>
        <w:t xml:space="preserve"> </w:t>
      </w:r>
      <w:r w:rsidR="008F602D">
        <w:rPr>
          <w:sz w:val="22"/>
          <w:szCs w:val="22"/>
        </w:rPr>
        <w:t>intend to be legally bound by affixing their signatures hereto:</w:t>
      </w:r>
    </w:p>
    <w:p w14:paraId="69734227" w14:textId="77777777" w:rsidR="00831415" w:rsidRPr="00290B10" w:rsidRDefault="00831415" w:rsidP="00290B10">
      <w:pPr>
        <w:spacing w:before="3" w:line="260" w:lineRule="exact"/>
        <w:jc w:val="both"/>
        <w:rPr>
          <w:sz w:val="22"/>
          <w:szCs w:val="22"/>
        </w:rPr>
      </w:pPr>
    </w:p>
    <w:p w14:paraId="05BDC88F" w14:textId="3097E475" w:rsidR="00831415" w:rsidRPr="00290B10" w:rsidRDefault="008F602D" w:rsidP="00290B10">
      <w:pPr>
        <w:spacing w:line="240" w:lineRule="exact"/>
        <w:ind w:left="828"/>
        <w:jc w:val="both"/>
        <w:rPr>
          <w:b/>
          <w:position w:val="-1"/>
          <w:sz w:val="22"/>
          <w:szCs w:val="22"/>
        </w:rPr>
      </w:pPr>
      <w:r>
        <w:rPr>
          <w:b/>
          <w:position w:val="-1"/>
          <w:sz w:val="22"/>
          <w:szCs w:val="22"/>
        </w:rPr>
        <w:t xml:space="preserve">            </w:t>
      </w:r>
      <w:r w:rsidR="000E713E" w:rsidRPr="00290B10">
        <w:rPr>
          <w:b/>
          <w:position w:val="-1"/>
          <w:sz w:val="22"/>
          <w:szCs w:val="22"/>
        </w:rPr>
        <w:t>BUCK GLOBAL</w:t>
      </w:r>
      <w:r w:rsidR="0090271F" w:rsidRPr="00290B10">
        <w:rPr>
          <w:b/>
          <w:position w:val="-1"/>
          <w:sz w:val="22"/>
          <w:szCs w:val="22"/>
        </w:rPr>
        <w:t>, LLC</w:t>
      </w:r>
      <w:r w:rsidR="00F075C5">
        <w:rPr>
          <w:b/>
          <w:position w:val="-1"/>
          <w:sz w:val="22"/>
          <w:szCs w:val="22"/>
        </w:rPr>
        <w:tab/>
      </w:r>
      <w:r w:rsidR="00F075C5">
        <w:rPr>
          <w:b/>
          <w:position w:val="-1"/>
          <w:sz w:val="22"/>
          <w:szCs w:val="22"/>
        </w:rPr>
        <w:tab/>
      </w:r>
      <w:r w:rsidR="00F075C5">
        <w:rPr>
          <w:b/>
          <w:position w:val="-1"/>
          <w:sz w:val="22"/>
          <w:szCs w:val="22"/>
        </w:rPr>
        <w:tab/>
        <w:t>[BUSINESS NAME]</w:t>
      </w:r>
    </w:p>
    <w:p w14:paraId="5CC3C920" w14:textId="77777777" w:rsidR="000E713E" w:rsidRPr="00290B10" w:rsidRDefault="000E713E" w:rsidP="00290B10">
      <w:pPr>
        <w:spacing w:line="240" w:lineRule="exact"/>
        <w:ind w:left="828"/>
        <w:jc w:val="both"/>
        <w:rPr>
          <w:sz w:val="22"/>
          <w:szCs w:val="22"/>
        </w:rPr>
      </w:pPr>
    </w:p>
    <w:p w14:paraId="5E07ACC9" w14:textId="77777777" w:rsidR="00831415" w:rsidRPr="00290B10" w:rsidRDefault="00831415" w:rsidP="00290B10">
      <w:pPr>
        <w:spacing w:before="13" w:line="280" w:lineRule="exact"/>
        <w:jc w:val="both"/>
        <w:rPr>
          <w:sz w:val="22"/>
          <w:szCs w:val="22"/>
        </w:rPr>
      </w:pPr>
    </w:p>
    <w:p w14:paraId="677C84E4" w14:textId="77777777" w:rsidR="000E713E" w:rsidRPr="00290B10" w:rsidRDefault="0090271F" w:rsidP="00290B10">
      <w:pPr>
        <w:tabs>
          <w:tab w:val="left" w:pos="8740"/>
        </w:tabs>
        <w:spacing w:before="31" w:line="246" w:lineRule="auto"/>
        <w:ind w:left="828" w:right="1652"/>
        <w:jc w:val="both"/>
        <w:rPr>
          <w:sz w:val="22"/>
          <w:szCs w:val="22"/>
        </w:rPr>
      </w:pPr>
      <w:r w:rsidRPr="00290B10">
        <w:rPr>
          <w:sz w:val="22"/>
          <w:szCs w:val="22"/>
        </w:rPr>
        <w:t>B</w:t>
      </w:r>
      <w:r w:rsidRPr="00290B10">
        <w:rPr>
          <w:spacing w:val="-5"/>
          <w:sz w:val="22"/>
          <w:szCs w:val="22"/>
        </w:rPr>
        <w:t>y</w:t>
      </w:r>
      <w:r w:rsidRPr="00290B10">
        <w:rPr>
          <w:spacing w:val="-1"/>
          <w:sz w:val="22"/>
          <w:szCs w:val="22"/>
        </w:rPr>
        <w:t>:</w:t>
      </w:r>
      <w:r w:rsidRPr="00290B10">
        <w:rPr>
          <w:sz w:val="22"/>
          <w:szCs w:val="22"/>
          <w:u w:val="single" w:color="000000"/>
        </w:rPr>
        <w:t xml:space="preserve">                                                            </w:t>
      </w:r>
      <w:r w:rsidRPr="00290B10">
        <w:rPr>
          <w:sz w:val="22"/>
          <w:szCs w:val="22"/>
        </w:rPr>
        <w:t xml:space="preserve">           </w:t>
      </w:r>
      <w:r w:rsidRPr="00290B10">
        <w:rPr>
          <w:spacing w:val="48"/>
          <w:sz w:val="22"/>
          <w:szCs w:val="22"/>
        </w:rPr>
        <w:t xml:space="preserve"> </w:t>
      </w:r>
      <w:r w:rsidRPr="00290B10">
        <w:rPr>
          <w:sz w:val="22"/>
          <w:szCs w:val="22"/>
        </w:rPr>
        <w:t>B</w:t>
      </w:r>
      <w:r w:rsidRPr="00290B10">
        <w:rPr>
          <w:spacing w:val="-5"/>
          <w:sz w:val="22"/>
          <w:szCs w:val="22"/>
        </w:rPr>
        <w:t>y</w:t>
      </w:r>
      <w:r w:rsidRPr="00290B10">
        <w:rPr>
          <w:sz w:val="22"/>
          <w:szCs w:val="22"/>
        </w:rPr>
        <w:t>:</w:t>
      </w:r>
      <w:r w:rsidRPr="00290B10">
        <w:rPr>
          <w:sz w:val="22"/>
          <w:szCs w:val="22"/>
          <w:u w:val="single" w:color="000000"/>
        </w:rPr>
        <w:t xml:space="preserve"> </w:t>
      </w:r>
      <w:r w:rsidRPr="00290B10">
        <w:rPr>
          <w:sz w:val="22"/>
          <w:szCs w:val="22"/>
          <w:u w:val="single" w:color="000000"/>
        </w:rPr>
        <w:tab/>
      </w:r>
      <w:r w:rsidRPr="00290B10">
        <w:rPr>
          <w:sz w:val="22"/>
          <w:szCs w:val="22"/>
        </w:rPr>
        <w:t xml:space="preserve"> </w:t>
      </w:r>
    </w:p>
    <w:p w14:paraId="2F0311EB" w14:textId="77777777" w:rsidR="000E713E" w:rsidRPr="00290B10" w:rsidRDefault="000E713E" w:rsidP="00290B10">
      <w:pPr>
        <w:tabs>
          <w:tab w:val="left" w:pos="8740"/>
        </w:tabs>
        <w:spacing w:before="31" w:line="246" w:lineRule="auto"/>
        <w:ind w:left="828" w:right="1652"/>
        <w:jc w:val="both"/>
        <w:rPr>
          <w:sz w:val="22"/>
          <w:szCs w:val="22"/>
        </w:rPr>
      </w:pPr>
    </w:p>
    <w:p w14:paraId="23D33E36" w14:textId="77777777" w:rsidR="000E713E" w:rsidRPr="00290B10" w:rsidRDefault="0090271F" w:rsidP="00290B10">
      <w:pPr>
        <w:tabs>
          <w:tab w:val="left" w:pos="8740"/>
        </w:tabs>
        <w:spacing w:before="31" w:line="246" w:lineRule="auto"/>
        <w:ind w:left="828" w:right="1652"/>
        <w:jc w:val="both"/>
        <w:rPr>
          <w:sz w:val="22"/>
          <w:szCs w:val="22"/>
        </w:rPr>
      </w:pPr>
      <w:r w:rsidRPr="00290B10">
        <w:rPr>
          <w:spacing w:val="1"/>
          <w:sz w:val="22"/>
          <w:szCs w:val="22"/>
        </w:rPr>
        <w:t>N</w:t>
      </w:r>
      <w:r w:rsidRPr="00290B10">
        <w:rPr>
          <w:sz w:val="22"/>
          <w:szCs w:val="22"/>
        </w:rPr>
        <w:t>a</w:t>
      </w:r>
      <w:r w:rsidRPr="00290B10">
        <w:rPr>
          <w:spacing w:val="-4"/>
          <w:sz w:val="22"/>
          <w:szCs w:val="22"/>
        </w:rPr>
        <w:t>m</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pacing w:val="-7"/>
          <w:sz w:val="22"/>
          <w:szCs w:val="22"/>
          <w:u w:val="single" w:color="000000"/>
        </w:rPr>
        <w:t xml:space="preserve"> </w:t>
      </w:r>
      <w:r w:rsidRPr="00290B10">
        <w:rPr>
          <w:sz w:val="22"/>
          <w:szCs w:val="22"/>
        </w:rPr>
        <w:t xml:space="preserve">            </w:t>
      </w:r>
      <w:r w:rsidRPr="00290B10">
        <w:rPr>
          <w:spacing w:val="5"/>
          <w:sz w:val="22"/>
          <w:szCs w:val="22"/>
        </w:rPr>
        <w:t xml:space="preserve"> </w:t>
      </w:r>
      <w:r w:rsidRPr="00290B10">
        <w:rPr>
          <w:spacing w:val="1"/>
          <w:sz w:val="22"/>
          <w:szCs w:val="22"/>
        </w:rPr>
        <w:t>N</w:t>
      </w:r>
      <w:r w:rsidRPr="00290B10">
        <w:rPr>
          <w:sz w:val="22"/>
          <w:szCs w:val="22"/>
        </w:rPr>
        <w:t>a</w:t>
      </w:r>
      <w:r w:rsidRPr="00290B10">
        <w:rPr>
          <w:spacing w:val="-4"/>
          <w:sz w:val="22"/>
          <w:szCs w:val="22"/>
        </w:rPr>
        <w:t>m</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z w:val="22"/>
          <w:szCs w:val="22"/>
          <w:u w:val="single" w:color="000000"/>
        </w:rPr>
        <w:tab/>
      </w:r>
      <w:r w:rsidRPr="00290B10">
        <w:rPr>
          <w:sz w:val="22"/>
          <w:szCs w:val="22"/>
        </w:rPr>
        <w:t xml:space="preserve"> </w:t>
      </w:r>
    </w:p>
    <w:p w14:paraId="7A066F49" w14:textId="77777777" w:rsidR="000E713E" w:rsidRPr="00290B10" w:rsidRDefault="000E713E" w:rsidP="00290B10">
      <w:pPr>
        <w:tabs>
          <w:tab w:val="left" w:pos="8740"/>
        </w:tabs>
        <w:spacing w:before="31" w:line="246" w:lineRule="auto"/>
        <w:ind w:left="828" w:right="1652"/>
        <w:jc w:val="both"/>
        <w:rPr>
          <w:sz w:val="22"/>
          <w:szCs w:val="22"/>
        </w:rPr>
      </w:pPr>
    </w:p>
    <w:p w14:paraId="63E84345" w14:textId="77777777" w:rsidR="00831415" w:rsidRPr="00290B10" w:rsidRDefault="0090271F" w:rsidP="00290B10">
      <w:pPr>
        <w:tabs>
          <w:tab w:val="left" w:pos="8740"/>
        </w:tabs>
        <w:spacing w:before="31" w:line="246" w:lineRule="auto"/>
        <w:ind w:left="828" w:right="1652"/>
        <w:jc w:val="both"/>
        <w:rPr>
          <w:sz w:val="22"/>
          <w:szCs w:val="22"/>
        </w:rPr>
      </w:pPr>
      <w:r w:rsidRPr="00290B10">
        <w:rPr>
          <w:sz w:val="22"/>
          <w:szCs w:val="22"/>
        </w:rPr>
        <w:t>Ti</w:t>
      </w:r>
      <w:r w:rsidRPr="00290B10">
        <w:rPr>
          <w:spacing w:val="-2"/>
          <w:sz w:val="22"/>
          <w:szCs w:val="22"/>
        </w:rPr>
        <w:t>t</w:t>
      </w:r>
      <w:r w:rsidRPr="00290B10">
        <w:rPr>
          <w:spacing w:val="-1"/>
          <w:sz w:val="22"/>
          <w:szCs w:val="22"/>
        </w:rPr>
        <w:t>l</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pacing w:val="-7"/>
          <w:sz w:val="22"/>
          <w:szCs w:val="22"/>
          <w:u w:val="single" w:color="000000"/>
        </w:rPr>
        <w:t xml:space="preserve"> </w:t>
      </w:r>
      <w:r w:rsidRPr="00290B10">
        <w:rPr>
          <w:sz w:val="22"/>
          <w:szCs w:val="22"/>
        </w:rPr>
        <w:t xml:space="preserve">            </w:t>
      </w:r>
      <w:r w:rsidRPr="00290B10">
        <w:rPr>
          <w:spacing w:val="5"/>
          <w:sz w:val="22"/>
          <w:szCs w:val="22"/>
        </w:rPr>
        <w:t xml:space="preserve"> </w:t>
      </w:r>
      <w:r w:rsidRPr="00290B10">
        <w:rPr>
          <w:sz w:val="22"/>
          <w:szCs w:val="22"/>
        </w:rPr>
        <w:t>Ti</w:t>
      </w:r>
      <w:r w:rsidRPr="00290B10">
        <w:rPr>
          <w:spacing w:val="-2"/>
          <w:sz w:val="22"/>
          <w:szCs w:val="22"/>
        </w:rPr>
        <w:t>t</w:t>
      </w:r>
      <w:r w:rsidRPr="00290B10">
        <w:rPr>
          <w:spacing w:val="-1"/>
          <w:sz w:val="22"/>
          <w:szCs w:val="22"/>
        </w:rPr>
        <w:t>l</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z w:val="22"/>
          <w:szCs w:val="22"/>
          <w:u w:val="single" w:color="000000"/>
        </w:rPr>
        <w:tab/>
      </w:r>
    </w:p>
    <w:p w14:paraId="6069A2BA" w14:textId="77777777" w:rsidR="00831415" w:rsidRPr="000E713E" w:rsidRDefault="00831415" w:rsidP="000E713E">
      <w:pPr>
        <w:spacing w:line="200" w:lineRule="exact"/>
        <w:rPr>
          <w:rFonts w:ascii="Arial" w:hAnsi="Arial" w:cs="Arial"/>
        </w:rPr>
      </w:pPr>
    </w:p>
    <w:p w14:paraId="4F94B2A7" w14:textId="77777777" w:rsidR="00831415" w:rsidRPr="000E713E" w:rsidRDefault="00831415" w:rsidP="000E713E">
      <w:pPr>
        <w:spacing w:line="200" w:lineRule="exact"/>
        <w:rPr>
          <w:rFonts w:ascii="Arial" w:hAnsi="Arial" w:cs="Arial"/>
        </w:rPr>
      </w:pPr>
    </w:p>
    <w:p w14:paraId="16969EE4" w14:textId="77777777" w:rsidR="00831415" w:rsidRPr="000E713E" w:rsidRDefault="00831415" w:rsidP="000E713E">
      <w:pPr>
        <w:spacing w:line="200" w:lineRule="exact"/>
        <w:rPr>
          <w:rFonts w:ascii="Arial" w:hAnsi="Arial" w:cs="Arial"/>
        </w:rPr>
      </w:pPr>
    </w:p>
    <w:p w14:paraId="2B5A4BB9" w14:textId="77777777" w:rsidR="00831415" w:rsidRPr="000E713E" w:rsidRDefault="00831415" w:rsidP="000E713E">
      <w:pPr>
        <w:spacing w:line="200" w:lineRule="exact"/>
        <w:rPr>
          <w:rFonts w:ascii="Arial" w:hAnsi="Arial" w:cs="Arial"/>
        </w:rPr>
      </w:pPr>
    </w:p>
    <w:p w14:paraId="4217C934" w14:textId="77777777" w:rsidR="00831415" w:rsidRPr="000E713E" w:rsidRDefault="00831415" w:rsidP="000E713E">
      <w:pPr>
        <w:spacing w:line="200" w:lineRule="exact"/>
        <w:rPr>
          <w:rFonts w:ascii="Arial" w:hAnsi="Arial" w:cs="Arial"/>
        </w:rPr>
      </w:pPr>
    </w:p>
    <w:p w14:paraId="258EB74B" w14:textId="4B826713" w:rsidR="00831415" w:rsidRPr="00520F56" w:rsidRDefault="00520F56" w:rsidP="00520F56">
      <w:pPr>
        <w:spacing w:line="200" w:lineRule="exact"/>
        <w:jc w:val="center"/>
        <w:rPr>
          <w:b/>
        </w:rPr>
      </w:pPr>
      <w:r w:rsidRPr="00520F56">
        <w:rPr>
          <w:b/>
        </w:rPr>
        <w:t>[END OF DOCUMENT]</w:t>
      </w:r>
    </w:p>
    <w:p w14:paraId="6F1A8532" w14:textId="77777777" w:rsidR="00831415" w:rsidRPr="000E713E" w:rsidRDefault="00831415" w:rsidP="000E713E">
      <w:pPr>
        <w:spacing w:line="200" w:lineRule="exact"/>
        <w:rPr>
          <w:rFonts w:ascii="Arial" w:hAnsi="Arial" w:cs="Arial"/>
        </w:rPr>
      </w:pPr>
    </w:p>
    <w:p w14:paraId="6774BDE8" w14:textId="77777777" w:rsidR="00831415" w:rsidRPr="000E713E" w:rsidRDefault="00831415" w:rsidP="000E713E">
      <w:pPr>
        <w:spacing w:line="200" w:lineRule="exact"/>
        <w:rPr>
          <w:rFonts w:ascii="Arial" w:hAnsi="Arial" w:cs="Arial"/>
        </w:rPr>
      </w:pPr>
    </w:p>
    <w:p w14:paraId="04A6591B" w14:textId="77777777" w:rsidR="00831415" w:rsidRPr="000E713E" w:rsidRDefault="00831415" w:rsidP="000E713E">
      <w:pPr>
        <w:spacing w:line="200" w:lineRule="exact"/>
        <w:rPr>
          <w:rFonts w:ascii="Arial" w:hAnsi="Arial" w:cs="Arial"/>
        </w:rPr>
      </w:pPr>
    </w:p>
    <w:p w14:paraId="407A1D51" w14:textId="62AD4AA9" w:rsidR="00831415" w:rsidRPr="000E713E" w:rsidRDefault="00831415" w:rsidP="00F075C5">
      <w:pPr>
        <w:spacing w:before="36"/>
        <w:ind w:right="5095"/>
        <w:rPr>
          <w:rFonts w:ascii="Arial" w:eastAsia="Courier New" w:hAnsi="Arial" w:cs="Arial"/>
        </w:rPr>
      </w:pPr>
    </w:p>
    <w:sectPr w:rsidR="00831415" w:rsidRPr="000E713E">
      <w:type w:val="continuous"/>
      <w:pgSz w:w="12240" w:h="15840"/>
      <w:pgMar w:top="80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25D6" w14:textId="77777777" w:rsidR="00F76E72" w:rsidRDefault="00F76E72" w:rsidP="00F075C5">
      <w:r>
        <w:separator/>
      </w:r>
    </w:p>
  </w:endnote>
  <w:endnote w:type="continuationSeparator" w:id="0">
    <w:p w14:paraId="7ADE34A0" w14:textId="77777777" w:rsidR="00F76E72" w:rsidRDefault="00F76E72" w:rsidP="00F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6328" w14:textId="77777777" w:rsidR="00F76E72" w:rsidRDefault="00F76E72" w:rsidP="00F075C5">
      <w:r>
        <w:separator/>
      </w:r>
    </w:p>
  </w:footnote>
  <w:footnote w:type="continuationSeparator" w:id="0">
    <w:p w14:paraId="6D512963" w14:textId="77777777" w:rsidR="00F76E72" w:rsidRDefault="00F76E72" w:rsidP="00F0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2F26" w14:textId="49B40839" w:rsidR="00F075C5" w:rsidRDefault="002D1AB9">
    <w:pPr>
      <w:pStyle w:val="Header"/>
      <w:jc w:val="right"/>
    </w:pPr>
    <w:sdt>
      <w:sdtPr>
        <w:id w:val="635292482"/>
        <w:docPartObj>
          <w:docPartGallery w:val="Page Numbers (Top of Page)"/>
          <w:docPartUnique/>
        </w:docPartObj>
      </w:sdtPr>
      <w:sdtEndPr>
        <w:rPr>
          <w:noProof/>
        </w:rPr>
      </w:sdtEndPr>
      <w:sdtContent>
        <w:r w:rsidR="00F075C5">
          <w:t xml:space="preserve">Page </w:t>
        </w:r>
        <w:r w:rsidR="00F075C5">
          <w:fldChar w:fldCharType="begin"/>
        </w:r>
        <w:r w:rsidR="00F075C5">
          <w:instrText xml:space="preserve"> PAGE   \* MERGEFORMAT </w:instrText>
        </w:r>
        <w:r w:rsidR="00F075C5">
          <w:fldChar w:fldCharType="separate"/>
        </w:r>
        <w:r w:rsidR="00F075C5">
          <w:rPr>
            <w:noProof/>
          </w:rPr>
          <w:t>2</w:t>
        </w:r>
        <w:r w:rsidR="00F075C5">
          <w:rPr>
            <w:noProof/>
          </w:rPr>
          <w:fldChar w:fldCharType="end"/>
        </w:r>
      </w:sdtContent>
    </w:sdt>
    <w:r w:rsidR="00F075C5">
      <w:rPr>
        <w:noProof/>
      </w:rPr>
      <w:t xml:space="preserve"> of 2</w:t>
    </w:r>
  </w:p>
  <w:p w14:paraId="446B357A" w14:textId="77777777" w:rsidR="00F075C5" w:rsidRDefault="00F0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024"/>
    <w:multiLevelType w:val="multilevel"/>
    <w:tmpl w:val="68DE71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0477C17"/>
    <w:multiLevelType w:val="singleLevel"/>
    <w:tmpl w:val="A48629AA"/>
    <w:lvl w:ilvl="0">
      <w:start w:val="1"/>
      <w:numFmt w:val="lowerLetter"/>
      <w:lvlText w:val="%1)"/>
      <w:legacy w:legacy="1" w:legacySpace="0" w:legacyIndent="360"/>
      <w:lvlJc w:val="left"/>
      <w:pPr>
        <w:ind w:left="540" w:hanging="360"/>
      </w:pPr>
    </w:lvl>
  </w:abstractNum>
  <w:abstractNum w:abstractNumId="2" w15:restartNumberingAfterBreak="0">
    <w:nsid w:val="54644B7A"/>
    <w:multiLevelType w:val="hybridMultilevel"/>
    <w:tmpl w:val="1E04027C"/>
    <w:lvl w:ilvl="0" w:tplc="2AE4E448">
      <w:start w:val="1"/>
      <w:numFmt w:val="decimal"/>
      <w:lvlText w:val="%1."/>
      <w:lvlJc w:val="left"/>
      <w:pPr>
        <w:ind w:left="468" w:hanging="360"/>
      </w:pPr>
      <w:rPr>
        <w:rFonts w:hint="default"/>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57162764"/>
    <w:multiLevelType w:val="hybridMultilevel"/>
    <w:tmpl w:val="FC96A2C4"/>
    <w:lvl w:ilvl="0" w:tplc="8AA66884">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5"/>
    <w:rsid w:val="0000250F"/>
    <w:rsid w:val="000B6AA4"/>
    <w:rsid w:val="000D3E24"/>
    <w:rsid w:val="000E713E"/>
    <w:rsid w:val="000F4401"/>
    <w:rsid w:val="00124C60"/>
    <w:rsid w:val="00170210"/>
    <w:rsid w:val="00185E60"/>
    <w:rsid w:val="001B5BAF"/>
    <w:rsid w:val="00290B10"/>
    <w:rsid w:val="002D1AB9"/>
    <w:rsid w:val="002D6D6A"/>
    <w:rsid w:val="00381A68"/>
    <w:rsid w:val="0039000B"/>
    <w:rsid w:val="003940C0"/>
    <w:rsid w:val="004054BB"/>
    <w:rsid w:val="00494C58"/>
    <w:rsid w:val="00513660"/>
    <w:rsid w:val="00520F56"/>
    <w:rsid w:val="0058509B"/>
    <w:rsid w:val="005C43E0"/>
    <w:rsid w:val="006D4083"/>
    <w:rsid w:val="00722DC0"/>
    <w:rsid w:val="00770D5F"/>
    <w:rsid w:val="0078368B"/>
    <w:rsid w:val="00795E5C"/>
    <w:rsid w:val="007F0B2D"/>
    <w:rsid w:val="007F411B"/>
    <w:rsid w:val="00813017"/>
    <w:rsid w:val="00831415"/>
    <w:rsid w:val="0085774A"/>
    <w:rsid w:val="00897939"/>
    <w:rsid w:val="008B3E5E"/>
    <w:rsid w:val="008F5D34"/>
    <w:rsid w:val="008F602D"/>
    <w:rsid w:val="0090271F"/>
    <w:rsid w:val="00931A60"/>
    <w:rsid w:val="00934A02"/>
    <w:rsid w:val="00972A07"/>
    <w:rsid w:val="00973E89"/>
    <w:rsid w:val="009C3DC0"/>
    <w:rsid w:val="00A0118D"/>
    <w:rsid w:val="00AC7BA1"/>
    <w:rsid w:val="00B638C9"/>
    <w:rsid w:val="00C310E0"/>
    <w:rsid w:val="00C87D5E"/>
    <w:rsid w:val="00C9596C"/>
    <w:rsid w:val="00D113F4"/>
    <w:rsid w:val="00E813EF"/>
    <w:rsid w:val="00F075C5"/>
    <w:rsid w:val="00F35D52"/>
    <w:rsid w:val="00F7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DD7"/>
  <w15:docId w15:val="{65E01A06-8669-41CA-987B-DEEAA1DC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F4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1B"/>
    <w:rPr>
      <w:rFonts w:ascii="Segoe UI" w:hAnsi="Segoe UI" w:cs="Segoe UI"/>
      <w:sz w:val="18"/>
      <w:szCs w:val="18"/>
    </w:rPr>
  </w:style>
  <w:style w:type="paragraph" w:styleId="ListParagraph">
    <w:name w:val="List Paragraph"/>
    <w:basedOn w:val="Normal"/>
    <w:uiPriority w:val="34"/>
    <w:qFormat/>
    <w:rsid w:val="007F0B2D"/>
    <w:pPr>
      <w:ind w:left="720"/>
      <w:contextualSpacing/>
    </w:pPr>
  </w:style>
  <w:style w:type="paragraph" w:styleId="Header">
    <w:name w:val="header"/>
    <w:basedOn w:val="Normal"/>
    <w:link w:val="HeaderChar"/>
    <w:uiPriority w:val="99"/>
    <w:unhideWhenUsed/>
    <w:rsid w:val="00F075C5"/>
    <w:pPr>
      <w:tabs>
        <w:tab w:val="center" w:pos="4680"/>
        <w:tab w:val="right" w:pos="9360"/>
      </w:tabs>
    </w:pPr>
  </w:style>
  <w:style w:type="character" w:customStyle="1" w:styleId="HeaderChar">
    <w:name w:val="Header Char"/>
    <w:basedOn w:val="DefaultParagraphFont"/>
    <w:link w:val="Header"/>
    <w:uiPriority w:val="99"/>
    <w:rsid w:val="00F075C5"/>
  </w:style>
  <w:style w:type="paragraph" w:styleId="Footer">
    <w:name w:val="footer"/>
    <w:basedOn w:val="Normal"/>
    <w:link w:val="FooterChar"/>
    <w:uiPriority w:val="99"/>
    <w:unhideWhenUsed/>
    <w:rsid w:val="00F075C5"/>
    <w:pPr>
      <w:tabs>
        <w:tab w:val="center" w:pos="4680"/>
        <w:tab w:val="right" w:pos="9360"/>
      </w:tabs>
    </w:pPr>
  </w:style>
  <w:style w:type="character" w:customStyle="1" w:styleId="FooterChar">
    <w:name w:val="Footer Char"/>
    <w:basedOn w:val="DefaultParagraphFont"/>
    <w:link w:val="Footer"/>
    <w:uiPriority w:val="99"/>
    <w:rsid w:val="00F0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32EDF0FA9C14587CFB1007D08A1BB" ma:contentTypeVersion="0" ma:contentTypeDescription="Create a new document." ma:contentTypeScope="" ma:versionID="045c0fc89cb3e679be149c5154899e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64347-D0CC-4E6F-8C44-D5A68502D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90D5C-6B23-4CED-8E0C-B609C18E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61999B-EBC0-4A01-8581-5BE704603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valdes, Antonio N</dc:creator>
  <cp:lastModifiedBy>Jackson, Candace</cp:lastModifiedBy>
  <cp:revision>2</cp:revision>
  <cp:lastPrinted>2018-07-30T06:08:00Z</cp:lastPrinted>
  <dcterms:created xsi:type="dcterms:W3CDTF">2025-02-13T16:49:00Z</dcterms:created>
  <dcterms:modified xsi:type="dcterms:W3CDTF">2025-02-13T16:49:00Z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0x01010012732EDF0FA9C14587CFB1007D08A1BB</vt:lpwstr>
  </property>
</Properties>
</file>